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8D" w:rsidRDefault="00BF1A8D">
      <w:pPr>
        <w:pStyle w:val="Title"/>
        <w:rPr>
          <w:rFonts w:ascii="Arial" w:hAnsi="Arial"/>
          <w:bCs w:val="0"/>
          <w:smallCaps/>
          <w:sz w:val="28"/>
          <w:lang w:eastAsia="ar-SA" w:bidi="ar-SA"/>
        </w:rPr>
      </w:pPr>
      <w:r>
        <w:rPr>
          <w:rFonts w:ascii="Arial" w:hAnsi="Arial"/>
          <w:bCs w:val="0"/>
          <w:smallCaps/>
          <w:sz w:val="28"/>
          <w:lang w:eastAsia="ar-SA" w:bidi="ar-SA"/>
        </w:rPr>
        <w:t>Breaking the Silence Guatemala Delegation</w:t>
      </w:r>
    </w:p>
    <w:p w:rsidR="00BF1A8D" w:rsidRDefault="00BF1A8D">
      <w:pPr>
        <w:pStyle w:val="Title"/>
        <w:rPr>
          <w:rFonts w:ascii="Arial" w:hAnsi="Arial" w:cs="Arial"/>
        </w:rPr>
      </w:pPr>
      <w:r>
        <w:rPr>
          <w:rFonts w:ascii="Arial" w:hAnsi="Arial" w:cs="Arial"/>
        </w:rPr>
        <w:t>A</w:t>
      </w:r>
      <w:r w:rsidR="00A55232">
        <w:rPr>
          <w:rFonts w:ascii="Arial" w:hAnsi="Arial" w:cs="Arial"/>
        </w:rPr>
        <w:t>pril 30</w:t>
      </w:r>
      <w:r>
        <w:rPr>
          <w:rFonts w:ascii="Arial" w:hAnsi="Arial" w:cs="Arial"/>
        </w:rPr>
        <w:t xml:space="preserve"> – </w:t>
      </w:r>
      <w:r w:rsidR="00A55232">
        <w:rPr>
          <w:rFonts w:ascii="Arial" w:hAnsi="Arial" w:cs="Arial"/>
        </w:rPr>
        <w:t xml:space="preserve">May </w:t>
      </w:r>
      <w:r w:rsidR="00F96F7F">
        <w:rPr>
          <w:rFonts w:ascii="Arial" w:hAnsi="Arial" w:cs="Arial"/>
        </w:rPr>
        <w:t xml:space="preserve">13, </w:t>
      </w:r>
      <w:r w:rsidR="00A55232">
        <w:rPr>
          <w:rFonts w:ascii="Arial" w:hAnsi="Arial" w:cs="Arial"/>
        </w:rPr>
        <w:t>2016</w:t>
      </w:r>
    </w:p>
    <w:p w:rsidR="00BF1A8D" w:rsidRDefault="00BF1A8D">
      <w:pPr>
        <w:pStyle w:val="Title"/>
      </w:pPr>
    </w:p>
    <w:p w:rsidR="00BF1A8D" w:rsidRDefault="00A55232">
      <w:pPr>
        <w:pStyle w:val="Title"/>
        <w:rPr>
          <w:rFonts w:ascii="Arial" w:hAnsi="Arial" w:cs="Arial"/>
        </w:rPr>
      </w:pPr>
      <w:r>
        <w:rPr>
          <w:rFonts w:ascii="Arial" w:hAnsi="Arial" w:cs="Arial"/>
        </w:rPr>
        <w:t>Please note that a mandatory orientation session will be confirmed for March.</w:t>
      </w:r>
    </w:p>
    <w:p w:rsidR="00BF1A8D" w:rsidRDefault="00BF1A8D">
      <w:pPr>
        <w:pStyle w:val="Title"/>
      </w:pPr>
    </w:p>
    <w:p w:rsidR="00BF1A8D" w:rsidRDefault="00BF1A8D">
      <w:pPr>
        <w:pStyle w:val="Title"/>
      </w:pPr>
    </w:p>
    <w:p w:rsidR="00BF1A8D" w:rsidRDefault="00BF1A8D">
      <w:pPr>
        <w:pStyle w:val="Title"/>
        <w:rPr>
          <w:rFonts w:ascii="Arial" w:hAnsi="Arial" w:cs="Arial"/>
          <w:sz w:val="28"/>
          <w:szCs w:val="28"/>
        </w:rPr>
      </w:pPr>
      <w:r>
        <w:rPr>
          <w:rFonts w:ascii="Arial" w:hAnsi="Arial" w:cs="Arial"/>
          <w:sz w:val="28"/>
          <w:szCs w:val="28"/>
        </w:rPr>
        <w:t>Application Form</w:t>
      </w:r>
    </w:p>
    <w:p w:rsidR="00BF1A8D" w:rsidRDefault="00BF1A8D">
      <w:pPr>
        <w:pStyle w:val="Title"/>
        <w:rPr>
          <w:rFonts w:ascii="Arial" w:hAnsi="Arial" w:cs="Arial"/>
          <w:caps/>
        </w:rPr>
      </w:pPr>
      <w:r>
        <w:rPr>
          <w:rFonts w:ascii="Arial" w:hAnsi="Arial" w:cs="Arial"/>
          <w:caps/>
        </w:rPr>
        <w:t>Confidential</w:t>
      </w:r>
    </w:p>
    <w:p w:rsidR="00BF1A8D" w:rsidRDefault="00BF1A8D">
      <w:pPr>
        <w:rPr>
          <w:rFonts w:ascii="Arial" w:hAnsi="Arial" w:cs="Arial"/>
          <w:b/>
          <w:bCs/>
          <w:sz w:val="24"/>
          <w:szCs w:val="24"/>
          <w:lang w:val="en-CA"/>
        </w:rPr>
      </w:pPr>
    </w:p>
    <w:p w:rsidR="00BF1A8D" w:rsidRDefault="00BF1A8D">
      <w:pPr>
        <w:pStyle w:val="BodyText"/>
        <w:rPr>
          <w:rFonts w:ascii="Arial" w:hAnsi="Arial" w:cs="Arial"/>
        </w:rPr>
      </w:pPr>
      <w:r>
        <w:rPr>
          <w:rFonts w:ascii="Arial" w:hAnsi="Arial" w:cs="Arial"/>
        </w:rPr>
        <w:t>The application process consists of:</w:t>
      </w:r>
    </w:p>
    <w:p w:rsidR="00BF1A8D" w:rsidRDefault="00BF1A8D">
      <w:pPr>
        <w:pStyle w:val="BodyText"/>
      </w:pPr>
    </w:p>
    <w:p w:rsidR="00BF1A8D" w:rsidRDefault="00BF1A8D">
      <w:pPr>
        <w:numPr>
          <w:ilvl w:val="0"/>
          <w:numId w:val="3"/>
        </w:numPr>
        <w:rPr>
          <w:rFonts w:ascii="Arial" w:hAnsi="Arial" w:cs="Arial"/>
          <w:sz w:val="24"/>
          <w:szCs w:val="24"/>
        </w:rPr>
      </w:pPr>
      <w:r>
        <w:rPr>
          <w:rFonts w:ascii="Arial" w:hAnsi="Arial" w:cs="Arial"/>
          <w:b/>
          <w:sz w:val="24"/>
          <w:szCs w:val="24"/>
        </w:rPr>
        <w:t xml:space="preserve">Return of this completed form by </w:t>
      </w:r>
      <w:r w:rsidR="00D22DB0">
        <w:rPr>
          <w:rFonts w:ascii="Arial" w:hAnsi="Arial" w:cs="Arial"/>
          <w:b/>
          <w:sz w:val="24"/>
          <w:szCs w:val="24"/>
        </w:rPr>
        <w:t>February</w:t>
      </w:r>
      <w:r w:rsidR="00835810">
        <w:rPr>
          <w:rFonts w:ascii="Arial" w:hAnsi="Arial" w:cs="Arial"/>
          <w:b/>
          <w:sz w:val="24"/>
          <w:szCs w:val="24"/>
        </w:rPr>
        <w:t xml:space="preserve"> </w:t>
      </w:r>
      <w:r w:rsidR="00DC0C79">
        <w:rPr>
          <w:rFonts w:ascii="Arial" w:hAnsi="Arial" w:cs="Arial"/>
          <w:b/>
          <w:sz w:val="24"/>
          <w:szCs w:val="24"/>
        </w:rPr>
        <w:t>25</w:t>
      </w:r>
      <w:r w:rsidR="00835810">
        <w:rPr>
          <w:rFonts w:ascii="Arial" w:hAnsi="Arial" w:cs="Arial"/>
          <w:b/>
          <w:sz w:val="24"/>
          <w:szCs w:val="24"/>
        </w:rPr>
        <w:t>, 2016.</w:t>
      </w:r>
    </w:p>
    <w:p w:rsidR="00BF1A8D" w:rsidRDefault="00BF1A8D">
      <w:pPr>
        <w:rPr>
          <w:rFonts w:ascii="Arial" w:hAnsi="Arial" w:cs="Arial"/>
          <w:sz w:val="24"/>
          <w:szCs w:val="24"/>
        </w:rPr>
      </w:pPr>
    </w:p>
    <w:p w:rsidR="00BF1A8D" w:rsidRDefault="00BF1A8D">
      <w:pPr>
        <w:numPr>
          <w:ilvl w:val="0"/>
          <w:numId w:val="3"/>
        </w:numPr>
        <w:rPr>
          <w:rFonts w:ascii="Arial" w:hAnsi="Arial" w:cs="Arial"/>
          <w:sz w:val="24"/>
          <w:szCs w:val="24"/>
        </w:rPr>
      </w:pPr>
      <w:r>
        <w:rPr>
          <w:rFonts w:ascii="Arial" w:hAnsi="Arial" w:cs="Arial"/>
          <w:sz w:val="24"/>
          <w:szCs w:val="24"/>
        </w:rPr>
        <w:t>Initial approval of application by the selection committee.</w:t>
      </w:r>
    </w:p>
    <w:p w:rsidR="00BF1A8D" w:rsidRDefault="00BF1A8D">
      <w:pPr>
        <w:rPr>
          <w:rFonts w:ascii="Arial" w:hAnsi="Arial" w:cs="Arial"/>
          <w:sz w:val="24"/>
          <w:szCs w:val="24"/>
        </w:rPr>
      </w:pPr>
    </w:p>
    <w:p w:rsidR="00BF1A8D" w:rsidRDefault="00BF1A8D">
      <w:pPr>
        <w:numPr>
          <w:ilvl w:val="0"/>
          <w:numId w:val="3"/>
        </w:numPr>
        <w:rPr>
          <w:rFonts w:ascii="Arial" w:hAnsi="Arial" w:cs="Arial"/>
          <w:sz w:val="24"/>
          <w:szCs w:val="24"/>
        </w:rPr>
      </w:pPr>
      <w:r>
        <w:rPr>
          <w:rFonts w:ascii="Arial" w:hAnsi="Arial" w:cs="Arial"/>
          <w:sz w:val="24"/>
          <w:szCs w:val="24"/>
        </w:rPr>
        <w:t xml:space="preserve">Final approval by the selection committee after the first orientation weekend.  </w:t>
      </w:r>
    </w:p>
    <w:p w:rsidR="00BF1A8D" w:rsidRDefault="00BF1A8D">
      <w:pPr>
        <w:rPr>
          <w:rFonts w:ascii="Arial" w:hAnsi="Arial" w:cs="Arial"/>
          <w:sz w:val="24"/>
          <w:szCs w:val="24"/>
        </w:rPr>
      </w:pPr>
    </w:p>
    <w:p w:rsidR="00BF1A8D" w:rsidRDefault="00BF1A8D">
      <w:pPr>
        <w:rPr>
          <w:rFonts w:ascii="Arial" w:hAnsi="Arial" w:cs="Arial"/>
          <w:sz w:val="24"/>
          <w:szCs w:val="24"/>
        </w:rPr>
      </w:pPr>
    </w:p>
    <w:p w:rsidR="00BF1A8D" w:rsidRDefault="00BF1A8D">
      <w:pPr>
        <w:rPr>
          <w:rFonts w:ascii="Arial" w:hAnsi="Arial" w:cs="Arial"/>
          <w:b/>
          <w:bCs/>
          <w:sz w:val="24"/>
          <w:szCs w:val="24"/>
        </w:rPr>
      </w:pPr>
      <w:r>
        <w:rPr>
          <w:rFonts w:ascii="Arial" w:hAnsi="Arial" w:cs="Arial"/>
          <w:b/>
          <w:bCs/>
          <w:sz w:val="24"/>
          <w:szCs w:val="24"/>
        </w:rPr>
        <w:t xml:space="preserve">Note: </w:t>
      </w:r>
    </w:p>
    <w:p w:rsidR="00BF1A8D" w:rsidRDefault="00BF1A8D">
      <w:pPr>
        <w:tabs>
          <w:tab w:val="left" w:pos="360"/>
        </w:tabs>
        <w:ind w:left="360" w:hanging="360"/>
        <w:rPr>
          <w:rFonts w:ascii="Arial" w:hAnsi="Arial" w:cs="Arial"/>
          <w:sz w:val="24"/>
          <w:szCs w:val="24"/>
        </w:rPr>
      </w:pPr>
    </w:p>
    <w:p w:rsidR="00BF1A8D" w:rsidRDefault="00BF1A8D">
      <w:pPr>
        <w:numPr>
          <w:ilvl w:val="0"/>
          <w:numId w:val="2"/>
        </w:numPr>
        <w:rPr>
          <w:rFonts w:ascii="Arial" w:hAnsi="Arial" w:cs="Arial"/>
          <w:sz w:val="24"/>
          <w:szCs w:val="24"/>
        </w:rPr>
      </w:pPr>
      <w:r>
        <w:rPr>
          <w:rFonts w:ascii="Arial" w:hAnsi="Arial" w:cs="Arial"/>
          <w:sz w:val="24"/>
          <w:szCs w:val="24"/>
        </w:rPr>
        <w:t>You will require a passport that will remain valid until six months after the trip.</w:t>
      </w:r>
    </w:p>
    <w:p w:rsidR="00BF1A8D" w:rsidRDefault="00BF1A8D">
      <w:pPr>
        <w:tabs>
          <w:tab w:val="left" w:pos="360"/>
        </w:tabs>
        <w:ind w:left="360" w:hanging="360"/>
        <w:rPr>
          <w:rFonts w:ascii="Arial" w:hAnsi="Arial" w:cs="Arial"/>
          <w:sz w:val="24"/>
          <w:szCs w:val="24"/>
        </w:rPr>
      </w:pPr>
    </w:p>
    <w:p w:rsidR="00BF1A8D" w:rsidRDefault="00BF1A8D">
      <w:pPr>
        <w:tabs>
          <w:tab w:val="left" w:pos="360"/>
        </w:tabs>
        <w:ind w:left="360" w:hanging="360"/>
        <w:rPr>
          <w:rFonts w:ascii="Arial" w:hAnsi="Arial" w:cs="Arial"/>
          <w:sz w:val="24"/>
          <w:szCs w:val="24"/>
        </w:rPr>
      </w:pPr>
    </w:p>
    <w:p w:rsidR="00BF1A8D" w:rsidRDefault="00BF1A8D">
      <w:pPr>
        <w:numPr>
          <w:ilvl w:val="0"/>
          <w:numId w:val="2"/>
        </w:numPr>
        <w:rPr>
          <w:rFonts w:ascii="Arial" w:hAnsi="Arial" w:cs="Arial"/>
          <w:sz w:val="24"/>
          <w:szCs w:val="24"/>
        </w:rPr>
      </w:pPr>
      <w:r>
        <w:rPr>
          <w:rFonts w:ascii="Arial" w:hAnsi="Arial" w:cs="Arial"/>
          <w:sz w:val="24"/>
          <w:szCs w:val="24"/>
        </w:rPr>
        <w:t xml:space="preserve">The tour includes </w:t>
      </w:r>
      <w:r w:rsidR="00835810">
        <w:rPr>
          <w:rFonts w:ascii="Arial" w:hAnsi="Arial" w:cs="Arial"/>
          <w:sz w:val="24"/>
          <w:szCs w:val="24"/>
        </w:rPr>
        <w:t xml:space="preserve">an </w:t>
      </w:r>
      <w:r>
        <w:rPr>
          <w:rFonts w:ascii="Arial" w:hAnsi="Arial" w:cs="Arial"/>
          <w:sz w:val="24"/>
          <w:szCs w:val="24"/>
        </w:rPr>
        <w:t xml:space="preserve">orientation session and a debriefing weekend upon return on a mutually-agreed date.  These sessions are an important and mandatory part of the delegation. </w:t>
      </w:r>
    </w:p>
    <w:p w:rsidR="00BF1A8D" w:rsidRDefault="00BF1A8D">
      <w:pPr>
        <w:rPr>
          <w:rFonts w:ascii="Arial" w:hAnsi="Arial" w:cs="Arial"/>
          <w:sz w:val="24"/>
          <w:szCs w:val="24"/>
        </w:rPr>
      </w:pPr>
    </w:p>
    <w:p w:rsidR="00BF1A8D" w:rsidRDefault="00835810">
      <w:pPr>
        <w:pStyle w:val="BodyText"/>
        <w:rPr>
          <w:rFonts w:ascii="Arial" w:hAnsi="Arial" w:cs="Arial"/>
        </w:rPr>
      </w:pPr>
      <w:r>
        <w:rPr>
          <w:rFonts w:ascii="Arial" w:hAnsi="Arial" w:cs="Arial"/>
        </w:rPr>
        <w:t xml:space="preserve">Please send your questions and/or application to </w:t>
      </w:r>
      <w:r w:rsidR="00D22DB0">
        <w:rPr>
          <w:rFonts w:ascii="Arial" w:hAnsi="Arial" w:cs="Arial"/>
        </w:rPr>
        <w:t>Sebastien</w:t>
      </w:r>
      <w:r>
        <w:rPr>
          <w:rFonts w:ascii="Arial" w:hAnsi="Arial" w:cs="Arial"/>
        </w:rPr>
        <w:t xml:space="preserve"> at </w:t>
      </w:r>
      <w:hyperlink r:id="rId7" w:history="1">
        <w:r w:rsidR="00D22DB0" w:rsidRPr="007F17C2">
          <w:rPr>
            <w:rStyle w:val="Hyperlink"/>
            <w:rFonts w:ascii="Arial" w:hAnsi="Arial" w:cs="Arial"/>
          </w:rPr>
          <w:t>bezeaus@psac-afpc.com</w:t>
        </w:r>
      </w:hyperlink>
      <w:r w:rsidR="00D22DB0">
        <w:rPr>
          <w:rFonts w:ascii="Arial" w:hAnsi="Arial" w:cs="Arial"/>
        </w:rPr>
        <w:t xml:space="preserve"> </w:t>
      </w:r>
      <w:hyperlink r:id="rId8" w:history="1"/>
      <w:r>
        <w:rPr>
          <w:rFonts w:ascii="Arial" w:hAnsi="Arial" w:cs="Arial"/>
        </w:rPr>
        <w:t xml:space="preserve">. </w:t>
      </w:r>
    </w:p>
    <w:p w:rsidR="00BF1A8D" w:rsidRDefault="00BF1A8D"/>
    <w:p w:rsidR="00835810" w:rsidRDefault="00835810"/>
    <w:p w:rsidR="00835810" w:rsidRDefault="00835810"/>
    <w:p w:rsidR="00835810" w:rsidRDefault="00835810"/>
    <w:p w:rsidR="00835810" w:rsidRDefault="00835810"/>
    <w:p w:rsidR="00835810" w:rsidRDefault="00835810"/>
    <w:p w:rsidR="00BF1A8D" w:rsidRDefault="00BF1A8D">
      <w:pPr>
        <w:pBdr>
          <w:bottom w:val="single" w:sz="1" w:space="1" w:color="000000"/>
        </w:pBdr>
        <w:jc w:val="center"/>
        <w:rPr>
          <w:rFonts w:ascii="Arial" w:hAnsi="Arial" w:cs="Arial"/>
          <w:b/>
          <w:bCs/>
          <w:sz w:val="24"/>
          <w:szCs w:val="24"/>
          <w:lang w:val="en-CA"/>
        </w:rPr>
      </w:pPr>
    </w:p>
    <w:p w:rsidR="00835810" w:rsidRDefault="00835810">
      <w:pPr>
        <w:pBdr>
          <w:bottom w:val="single" w:sz="1" w:space="1" w:color="000000"/>
        </w:pBdr>
        <w:jc w:val="center"/>
        <w:rPr>
          <w:rFonts w:ascii="Arial" w:hAnsi="Arial" w:cs="Arial"/>
          <w:b/>
          <w:bCs/>
          <w:sz w:val="24"/>
          <w:szCs w:val="24"/>
          <w:lang w:val="en-CA"/>
        </w:rPr>
      </w:pPr>
    </w:p>
    <w:p w:rsidR="00835810" w:rsidRDefault="00835810">
      <w:pPr>
        <w:pBdr>
          <w:bottom w:val="single" w:sz="1" w:space="1" w:color="000000"/>
        </w:pBdr>
        <w:jc w:val="center"/>
        <w:rPr>
          <w:rFonts w:ascii="Arial" w:hAnsi="Arial" w:cs="Arial"/>
          <w:b/>
          <w:bCs/>
          <w:sz w:val="24"/>
          <w:szCs w:val="24"/>
          <w:lang w:val="en-CA"/>
        </w:rPr>
      </w:pPr>
    </w:p>
    <w:p w:rsidR="00BF1A8D" w:rsidRDefault="00BF1A8D">
      <w:pPr>
        <w:pBdr>
          <w:bottom w:val="single" w:sz="1" w:space="1" w:color="000000"/>
        </w:pBdr>
        <w:jc w:val="center"/>
        <w:rPr>
          <w:rFonts w:ascii="Arial" w:hAnsi="Arial" w:cs="Arial"/>
          <w:b/>
          <w:bCs/>
          <w:sz w:val="24"/>
          <w:szCs w:val="24"/>
          <w:lang w:val="en-CA"/>
        </w:rPr>
      </w:pPr>
    </w:p>
    <w:p w:rsidR="00D22DB0" w:rsidRDefault="00D22DB0">
      <w:pPr>
        <w:widowControl/>
        <w:suppressAutoHyphens w:val="0"/>
        <w:autoSpaceDE/>
        <w:rPr>
          <w:rFonts w:ascii="Arial" w:hAnsi="Arial" w:cs="Arial"/>
          <w:b/>
          <w:bCs/>
          <w:sz w:val="24"/>
          <w:szCs w:val="24"/>
          <w:lang w:val="en-CA"/>
        </w:rPr>
      </w:pPr>
      <w:r>
        <w:rPr>
          <w:rFonts w:ascii="Arial" w:hAnsi="Arial" w:cs="Arial"/>
          <w:b/>
          <w:bCs/>
          <w:sz w:val="24"/>
          <w:szCs w:val="24"/>
          <w:lang w:val="en-CA"/>
        </w:rPr>
        <w:br w:type="page"/>
      </w:r>
    </w:p>
    <w:p w:rsidR="00BF1A8D" w:rsidRDefault="00BF1A8D">
      <w:pPr>
        <w:pBdr>
          <w:bottom w:val="single" w:sz="1" w:space="1" w:color="000000"/>
        </w:pBdr>
        <w:jc w:val="center"/>
        <w:rPr>
          <w:rFonts w:ascii="Arial" w:hAnsi="Arial" w:cs="Arial"/>
          <w:b/>
          <w:bCs/>
          <w:sz w:val="24"/>
          <w:szCs w:val="24"/>
          <w:lang w:val="en-CA"/>
        </w:rPr>
      </w:pPr>
      <w:r>
        <w:rPr>
          <w:rFonts w:ascii="Arial" w:hAnsi="Arial" w:cs="Arial"/>
          <w:b/>
          <w:bCs/>
          <w:sz w:val="24"/>
          <w:szCs w:val="24"/>
          <w:lang w:val="en-CA"/>
        </w:rPr>
        <w:lastRenderedPageBreak/>
        <w:t>Delegation to Guatemala 201</w:t>
      </w:r>
      <w:r w:rsidR="00835810">
        <w:rPr>
          <w:rFonts w:ascii="Arial" w:hAnsi="Arial" w:cs="Arial"/>
          <w:b/>
          <w:bCs/>
          <w:sz w:val="24"/>
          <w:szCs w:val="24"/>
          <w:lang w:val="en-CA"/>
        </w:rPr>
        <w:t>6</w:t>
      </w:r>
      <w:r>
        <w:rPr>
          <w:rFonts w:ascii="Arial" w:hAnsi="Arial" w:cs="Arial"/>
          <w:b/>
          <w:bCs/>
          <w:sz w:val="24"/>
          <w:szCs w:val="24"/>
          <w:lang w:val="en-CA"/>
        </w:rPr>
        <w:t>– Application Form</w:t>
      </w:r>
    </w:p>
    <w:p w:rsidR="00BF1A8D" w:rsidRDefault="00BF1A8D">
      <w:pPr>
        <w:rPr>
          <w:rFonts w:ascii="Arial" w:hAnsi="Arial" w:cs="Arial"/>
          <w:b/>
          <w:bCs/>
          <w:sz w:val="24"/>
          <w:szCs w:val="24"/>
          <w:lang w:val="en-CA"/>
        </w:rPr>
      </w:pPr>
    </w:p>
    <w:p w:rsidR="00BF1A8D" w:rsidRDefault="00BF1A8D">
      <w:pPr>
        <w:rPr>
          <w:rFonts w:ascii="Arial" w:hAnsi="Arial" w:cs="Arial"/>
          <w:b/>
          <w:bCs/>
          <w:sz w:val="24"/>
          <w:szCs w:val="24"/>
          <w:lang w:val="en-CA"/>
        </w:rPr>
      </w:pPr>
      <w:r>
        <w:rPr>
          <w:rFonts w:ascii="Arial" w:hAnsi="Arial" w:cs="Arial"/>
          <w:b/>
          <w:bCs/>
          <w:sz w:val="24"/>
          <w:szCs w:val="24"/>
          <w:lang w:val="en-CA"/>
        </w:rPr>
        <w:t>A) LOGISTICAL INFORMATION</w:t>
      </w:r>
    </w:p>
    <w:p w:rsidR="00BF1A8D" w:rsidRDefault="00BF1A8D">
      <w:pPr>
        <w:rPr>
          <w:rFonts w:ascii="Arial" w:hAnsi="Arial" w:cs="Arial"/>
          <w:sz w:val="24"/>
          <w:szCs w:val="24"/>
          <w:lang w:val="en-CA"/>
        </w:rPr>
      </w:pPr>
      <w:r>
        <w:rPr>
          <w:rFonts w:ascii="Arial" w:hAnsi="Arial" w:cs="Arial"/>
          <w:sz w:val="24"/>
          <w:szCs w:val="24"/>
          <w:lang w:val="en-CA"/>
        </w:rPr>
        <w:t xml:space="preserve">1.        Name: </w:t>
      </w:r>
    </w:p>
    <w:p w:rsidR="00BF1A8D" w:rsidRDefault="00BF1A8D"/>
    <w:p w:rsidR="00BF1A8D" w:rsidRDefault="00BF1A8D">
      <w:pPr>
        <w:rPr>
          <w:rFonts w:ascii="Arial" w:hAnsi="Arial" w:cs="Arial"/>
          <w:sz w:val="24"/>
          <w:szCs w:val="24"/>
          <w:lang w:val="en-CA"/>
        </w:rPr>
      </w:pPr>
      <w:r>
        <w:rPr>
          <w:rFonts w:ascii="Arial" w:hAnsi="Arial" w:cs="Arial"/>
          <w:sz w:val="24"/>
          <w:szCs w:val="24"/>
          <w:lang w:val="en-CA"/>
        </w:rPr>
        <w:t>2.        Address:</w:t>
      </w:r>
    </w:p>
    <w:p w:rsidR="00BF1A8D" w:rsidRDefault="00BF1A8D"/>
    <w:p w:rsidR="00BF1A8D" w:rsidRDefault="00BF1A8D"/>
    <w:p w:rsidR="00BF1A8D" w:rsidRDefault="00BF1A8D">
      <w:pPr>
        <w:rPr>
          <w:rFonts w:ascii="Arial" w:hAnsi="Arial" w:cs="Arial"/>
          <w:sz w:val="24"/>
          <w:szCs w:val="24"/>
          <w:lang w:val="en-CA"/>
        </w:rPr>
      </w:pPr>
      <w:r>
        <w:rPr>
          <w:rFonts w:ascii="Arial" w:hAnsi="Arial" w:cs="Arial"/>
          <w:sz w:val="24"/>
          <w:szCs w:val="24"/>
          <w:lang w:val="en-CA"/>
        </w:rPr>
        <w:t>3.        Telephone:</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t>Email:</w:t>
      </w:r>
    </w:p>
    <w:p w:rsidR="00BF1A8D" w:rsidRDefault="00BF1A8D"/>
    <w:p w:rsidR="00BF1A8D" w:rsidRDefault="00BF1A8D">
      <w:pPr>
        <w:rPr>
          <w:rFonts w:ascii="Arial" w:hAnsi="Arial" w:cs="Arial"/>
          <w:sz w:val="24"/>
          <w:szCs w:val="24"/>
          <w:lang w:val="en-CA"/>
        </w:rPr>
      </w:pPr>
      <w:r>
        <w:rPr>
          <w:rFonts w:ascii="Arial" w:hAnsi="Arial" w:cs="Arial"/>
          <w:sz w:val="24"/>
          <w:szCs w:val="24"/>
          <w:lang w:val="en-CA"/>
        </w:rPr>
        <w:t>4.        In case of emergency, please provide two contacts:</w:t>
      </w:r>
    </w:p>
    <w:p w:rsidR="00BF1A8D" w:rsidRDefault="00BF1A8D">
      <w:pPr>
        <w:rPr>
          <w:rFonts w:ascii="Arial" w:hAnsi="Arial"/>
          <w:sz w:val="24"/>
          <w:lang w:val="en-CA"/>
        </w:rPr>
      </w:pPr>
      <w:r>
        <w:rPr>
          <w:rFonts w:ascii="Arial" w:hAnsi="Arial"/>
          <w:sz w:val="24"/>
          <w:lang w:val="en-CA"/>
        </w:rPr>
        <w:tab/>
        <w:t>Name:</w:t>
      </w:r>
    </w:p>
    <w:p w:rsidR="00BF1A8D" w:rsidRDefault="00BF1A8D">
      <w:pPr>
        <w:rPr>
          <w:rFonts w:ascii="Arial" w:hAnsi="Arial"/>
          <w:sz w:val="24"/>
          <w:lang w:val="en-CA"/>
        </w:rPr>
      </w:pPr>
      <w:r>
        <w:rPr>
          <w:rFonts w:ascii="Arial" w:hAnsi="Arial"/>
          <w:sz w:val="24"/>
          <w:lang w:val="en-CA"/>
        </w:rPr>
        <w:tab/>
        <w:t>Relationship:</w:t>
      </w:r>
    </w:p>
    <w:p w:rsidR="00BF1A8D" w:rsidRDefault="00BF1A8D">
      <w:pPr>
        <w:rPr>
          <w:rFonts w:ascii="Arial" w:hAnsi="Arial"/>
          <w:sz w:val="24"/>
          <w:lang w:val="en-CA"/>
        </w:rPr>
      </w:pPr>
      <w:r>
        <w:rPr>
          <w:rFonts w:ascii="Arial" w:hAnsi="Arial"/>
          <w:sz w:val="24"/>
          <w:lang w:val="en-CA"/>
        </w:rPr>
        <w:tab/>
        <w:t>Telephone:</w:t>
      </w:r>
    </w:p>
    <w:p w:rsidR="00BF1A8D" w:rsidRDefault="00BF1A8D"/>
    <w:p w:rsidR="00BF1A8D" w:rsidRDefault="00BF1A8D">
      <w:pPr>
        <w:rPr>
          <w:rFonts w:ascii="Arial" w:hAnsi="Arial" w:cs="Arial"/>
          <w:sz w:val="24"/>
          <w:szCs w:val="24"/>
          <w:lang w:val="en-CA"/>
        </w:rPr>
      </w:pPr>
      <w:r>
        <w:rPr>
          <w:rFonts w:ascii="Arial" w:hAnsi="Arial" w:cs="Arial"/>
          <w:sz w:val="24"/>
          <w:szCs w:val="24"/>
          <w:lang w:val="en-CA"/>
        </w:rPr>
        <w:tab/>
        <w:t>Name:</w:t>
      </w:r>
    </w:p>
    <w:p w:rsidR="00BF1A8D" w:rsidRDefault="00BF1A8D">
      <w:pPr>
        <w:rPr>
          <w:rFonts w:ascii="Arial" w:hAnsi="Arial"/>
          <w:sz w:val="24"/>
          <w:lang w:val="en-CA"/>
        </w:rPr>
      </w:pPr>
      <w:r>
        <w:rPr>
          <w:rFonts w:ascii="Arial" w:hAnsi="Arial"/>
          <w:sz w:val="24"/>
          <w:lang w:val="en-CA"/>
        </w:rPr>
        <w:tab/>
        <w:t>Relationship:</w:t>
      </w:r>
    </w:p>
    <w:p w:rsidR="00BF1A8D" w:rsidRDefault="00BF1A8D">
      <w:pPr>
        <w:rPr>
          <w:rFonts w:ascii="Arial" w:hAnsi="Arial"/>
          <w:sz w:val="24"/>
          <w:lang w:val="en-CA"/>
        </w:rPr>
      </w:pPr>
      <w:r>
        <w:rPr>
          <w:rFonts w:ascii="Arial" w:hAnsi="Arial"/>
          <w:sz w:val="24"/>
          <w:lang w:val="en-CA"/>
        </w:rPr>
        <w:tab/>
        <w:t>Telephone:</w:t>
      </w:r>
    </w:p>
    <w:p w:rsidR="00BF1A8D" w:rsidRDefault="00BF1A8D"/>
    <w:p w:rsidR="00BF1A8D" w:rsidRDefault="00BF1A8D">
      <w:pPr>
        <w:rPr>
          <w:rFonts w:ascii="Arial" w:hAnsi="Arial" w:cs="Arial"/>
          <w:sz w:val="24"/>
          <w:szCs w:val="24"/>
          <w:lang w:val="en-CA"/>
        </w:rPr>
      </w:pPr>
      <w:r>
        <w:rPr>
          <w:rFonts w:ascii="Arial" w:hAnsi="Arial" w:cs="Arial"/>
          <w:sz w:val="24"/>
          <w:szCs w:val="24"/>
          <w:lang w:val="en-CA"/>
        </w:rPr>
        <w:t>5.        Passport Number</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t>Country of Citizenship</w:t>
      </w:r>
    </w:p>
    <w:p w:rsidR="00BF1A8D" w:rsidRDefault="00BF1A8D">
      <w:pPr>
        <w:ind w:left="720"/>
        <w:rPr>
          <w:rFonts w:ascii="Arial" w:hAnsi="Arial" w:cs="Arial"/>
          <w:sz w:val="24"/>
          <w:szCs w:val="24"/>
          <w:lang w:val="en-CA"/>
        </w:rPr>
      </w:pPr>
      <w:r>
        <w:rPr>
          <w:rFonts w:ascii="Arial" w:hAnsi="Arial" w:cs="Arial"/>
          <w:sz w:val="24"/>
          <w:szCs w:val="24"/>
          <w:lang w:val="en-CA"/>
        </w:rPr>
        <w:t>(If you do not have one there will be time to obtain a passport; it must remain valid until six months after your return)</w:t>
      </w:r>
    </w:p>
    <w:p w:rsidR="00BF1A8D" w:rsidRDefault="00BF1A8D">
      <w:pPr>
        <w:rPr>
          <w:rFonts w:ascii="Arial" w:hAnsi="Arial" w:cs="Arial"/>
          <w:sz w:val="24"/>
          <w:szCs w:val="24"/>
          <w:lang w:val="en-CA"/>
        </w:rPr>
      </w:pPr>
    </w:p>
    <w:p w:rsidR="00BF1A8D" w:rsidRDefault="00BF1A8D">
      <w:pPr>
        <w:rPr>
          <w:rFonts w:ascii="Arial" w:hAnsi="Arial" w:cs="Arial"/>
          <w:sz w:val="24"/>
          <w:szCs w:val="24"/>
          <w:lang w:val="en-CA"/>
        </w:rPr>
      </w:pPr>
      <w:r>
        <w:rPr>
          <w:rFonts w:ascii="Arial" w:hAnsi="Arial" w:cs="Arial"/>
          <w:sz w:val="24"/>
          <w:szCs w:val="24"/>
          <w:lang w:val="en-CA"/>
        </w:rPr>
        <w:t>6.        Date of Birth:</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t>Gender:</w:t>
      </w:r>
    </w:p>
    <w:p w:rsidR="00BF1A8D" w:rsidRDefault="00BF1A8D"/>
    <w:p w:rsidR="00BF1A8D" w:rsidRDefault="00BF1A8D">
      <w:pPr>
        <w:rPr>
          <w:rFonts w:ascii="Arial" w:hAnsi="Arial" w:cs="Arial"/>
          <w:sz w:val="24"/>
          <w:szCs w:val="24"/>
          <w:lang w:val="en-CA"/>
        </w:rPr>
      </w:pPr>
      <w:r>
        <w:rPr>
          <w:rFonts w:ascii="Arial" w:hAnsi="Arial" w:cs="Arial"/>
          <w:sz w:val="24"/>
          <w:szCs w:val="24"/>
          <w:lang w:val="en-CA"/>
        </w:rPr>
        <w:t>7.        Languages: What is your first language?</w:t>
      </w:r>
      <w:r>
        <w:rPr>
          <w:rFonts w:ascii="Arial" w:hAnsi="Arial" w:cs="Arial"/>
          <w:sz w:val="24"/>
          <w:szCs w:val="24"/>
          <w:lang w:val="en-CA"/>
        </w:rPr>
        <w:tab/>
      </w:r>
      <w:r>
        <w:rPr>
          <w:rFonts w:ascii="Arial" w:hAnsi="Arial" w:cs="Arial"/>
          <w:sz w:val="24"/>
          <w:szCs w:val="24"/>
          <w:lang w:val="en-CA"/>
        </w:rPr>
        <w:tab/>
      </w:r>
      <w:r>
        <w:rPr>
          <w:rFonts w:ascii="Arial" w:hAnsi="Arial" w:cs="Arial"/>
          <w:sz w:val="24"/>
          <w:szCs w:val="24"/>
          <w:lang w:val="en-CA"/>
        </w:rPr>
        <w:tab/>
      </w:r>
    </w:p>
    <w:p w:rsidR="00BF1A8D" w:rsidRDefault="00BF1A8D"/>
    <w:p w:rsidR="00BF1A8D" w:rsidRDefault="00BF1A8D">
      <w:pPr>
        <w:ind w:firstLine="720"/>
        <w:rPr>
          <w:rFonts w:ascii="Arial" w:hAnsi="Arial" w:cs="Arial"/>
          <w:sz w:val="24"/>
          <w:szCs w:val="24"/>
          <w:lang w:val="en-CA"/>
        </w:rPr>
      </w:pPr>
      <w:r>
        <w:rPr>
          <w:rFonts w:ascii="Arial" w:hAnsi="Arial" w:cs="Arial"/>
          <w:sz w:val="24"/>
          <w:szCs w:val="24"/>
          <w:lang w:val="en-CA"/>
        </w:rPr>
        <w:t>Do you speak Spanish?</w:t>
      </w:r>
    </w:p>
    <w:p w:rsidR="00BF1A8D" w:rsidRDefault="00BF1A8D">
      <w:pPr>
        <w:rPr>
          <w:rFonts w:ascii="Arial" w:hAnsi="Arial" w:cs="Arial"/>
          <w:sz w:val="24"/>
          <w:szCs w:val="24"/>
          <w:lang w:val="en-CA"/>
        </w:rPr>
      </w:pPr>
      <w:r>
        <w:rPr>
          <w:rFonts w:ascii="Arial" w:hAnsi="Arial" w:cs="Arial"/>
          <w:sz w:val="24"/>
          <w:szCs w:val="24"/>
          <w:lang w:val="en-CA"/>
        </w:rPr>
        <w:t>____ (none)         ____ (a little)         ____ (somewhat)         ____ (fluently)</w:t>
      </w:r>
    </w:p>
    <w:p w:rsidR="00BF1A8D" w:rsidRDefault="00BF1A8D"/>
    <w:p w:rsidR="00BF1A8D" w:rsidRDefault="00BF1A8D">
      <w:pPr>
        <w:rPr>
          <w:rFonts w:ascii="Arial" w:hAnsi="Arial" w:cs="Arial"/>
          <w:sz w:val="24"/>
          <w:szCs w:val="24"/>
          <w:lang w:val="en-CA"/>
        </w:rPr>
      </w:pPr>
      <w:r>
        <w:rPr>
          <w:rFonts w:ascii="Arial" w:hAnsi="Arial" w:cs="Arial"/>
          <w:sz w:val="24"/>
          <w:szCs w:val="24"/>
          <w:lang w:val="en-CA"/>
        </w:rPr>
        <w:t xml:space="preserve">8.  </w:t>
      </w:r>
      <w:r>
        <w:rPr>
          <w:rFonts w:ascii="Arial" w:hAnsi="Arial" w:cs="Arial"/>
          <w:sz w:val="24"/>
          <w:szCs w:val="24"/>
          <w:lang w:val="en-CA"/>
        </w:rPr>
        <w:tab/>
        <w:t>Health:  does have air pollution issues.</w:t>
      </w:r>
      <w:r w:rsidR="00835810">
        <w:rPr>
          <w:rFonts w:ascii="Arial" w:hAnsi="Arial" w:cs="Arial"/>
          <w:sz w:val="24"/>
          <w:szCs w:val="24"/>
          <w:lang w:val="en-CA"/>
        </w:rPr>
        <w:t xml:space="preserve"> </w:t>
      </w:r>
      <w:r>
        <w:rPr>
          <w:rFonts w:ascii="Arial" w:hAnsi="Arial" w:cs="Arial"/>
          <w:sz w:val="24"/>
          <w:szCs w:val="24"/>
          <w:lang w:val="en-CA"/>
        </w:rPr>
        <w:t>If you have asthma or environmental sensitivities, we encourage you to discuss your situation with the BTS Maritimes Coordinator before applying.</w:t>
      </w:r>
    </w:p>
    <w:p w:rsidR="00BF1A8D" w:rsidRDefault="00BF1A8D"/>
    <w:p w:rsidR="00BF1A8D" w:rsidRDefault="00BF1A8D">
      <w:pPr>
        <w:ind w:left="720" w:hanging="720"/>
        <w:rPr>
          <w:rFonts w:ascii="Arial" w:hAnsi="Arial" w:cs="Arial"/>
          <w:sz w:val="24"/>
          <w:szCs w:val="24"/>
          <w:lang w:val="en-CA"/>
        </w:rPr>
      </w:pPr>
      <w:r>
        <w:rPr>
          <w:rFonts w:ascii="Arial" w:hAnsi="Arial" w:cs="Arial"/>
          <w:sz w:val="24"/>
          <w:szCs w:val="24"/>
          <w:lang w:val="en-CA"/>
        </w:rPr>
        <w:t xml:space="preserve">a) Do you have any health problems, allergies or illnesses?  Please describe. </w:t>
      </w:r>
    </w:p>
    <w:p w:rsidR="00BF1A8D" w:rsidRDefault="00BF1A8D"/>
    <w:p w:rsidR="00BF1A8D" w:rsidRDefault="00BF1A8D"/>
    <w:p w:rsidR="00835810" w:rsidRDefault="00835810"/>
    <w:p w:rsidR="00BF1A8D" w:rsidRDefault="00BF1A8D"/>
    <w:p w:rsidR="00BF1A8D" w:rsidRDefault="00BF1A8D">
      <w:pPr>
        <w:rPr>
          <w:rFonts w:ascii="Arial" w:hAnsi="Arial" w:cs="Arial"/>
          <w:sz w:val="24"/>
          <w:szCs w:val="24"/>
          <w:lang w:val="en-CA"/>
        </w:rPr>
      </w:pPr>
      <w:r>
        <w:rPr>
          <w:rFonts w:ascii="Arial" w:hAnsi="Arial"/>
          <w:sz w:val="24"/>
          <w:lang w:val="en-CA"/>
        </w:rPr>
        <w:t xml:space="preserve">b) Have you been under a doctor’s care or received prescribed medicine within </w:t>
      </w:r>
      <w:r>
        <w:rPr>
          <w:rFonts w:ascii="Arial" w:hAnsi="Arial" w:cs="Arial"/>
          <w:sz w:val="24"/>
          <w:szCs w:val="24"/>
          <w:lang w:val="en-CA"/>
        </w:rPr>
        <w:t>the past year? Explain.</w:t>
      </w:r>
    </w:p>
    <w:p w:rsidR="00BF1A8D" w:rsidRDefault="00BF1A8D"/>
    <w:p w:rsidR="00BF1A8D" w:rsidRDefault="00BF1A8D"/>
    <w:p w:rsidR="00BF1A8D" w:rsidRDefault="00BF1A8D"/>
    <w:p w:rsidR="00BF1A8D" w:rsidRDefault="00BF1A8D">
      <w:pPr>
        <w:rPr>
          <w:rFonts w:ascii="Arial" w:hAnsi="Arial" w:cs="Arial"/>
          <w:sz w:val="24"/>
          <w:szCs w:val="24"/>
          <w:lang w:val="en-CA"/>
        </w:rPr>
      </w:pPr>
      <w:r>
        <w:rPr>
          <w:rFonts w:ascii="Arial" w:hAnsi="Arial" w:cs="Arial"/>
          <w:sz w:val="24"/>
          <w:szCs w:val="24"/>
          <w:lang w:val="en-CA"/>
        </w:rPr>
        <w:t>c) Do you need to take any special medical supplies with you?</w:t>
      </w:r>
    </w:p>
    <w:p w:rsidR="00BF1A8D" w:rsidRDefault="00BF1A8D">
      <w:pPr>
        <w:rPr>
          <w:lang w:val="en-CA"/>
        </w:rPr>
      </w:pPr>
    </w:p>
    <w:p w:rsidR="00BF1A8D" w:rsidRDefault="00BF1A8D">
      <w:pPr>
        <w:rPr>
          <w:rFonts w:ascii="Arial" w:hAnsi="Arial" w:cs="Arial"/>
          <w:b/>
          <w:bCs/>
          <w:sz w:val="24"/>
          <w:szCs w:val="24"/>
          <w:lang w:val="en-CA"/>
        </w:rPr>
      </w:pPr>
    </w:p>
    <w:p w:rsidR="00BF1A8D" w:rsidRDefault="00BF1A8D"/>
    <w:p w:rsidR="00BF1A8D" w:rsidRDefault="00BF1A8D"/>
    <w:p w:rsidR="00BF1A8D" w:rsidRDefault="00BF1A8D">
      <w:pPr>
        <w:rPr>
          <w:rFonts w:ascii="Arial" w:hAnsi="Arial"/>
          <w:b/>
          <w:sz w:val="24"/>
          <w:lang w:val="en-CA"/>
        </w:rPr>
      </w:pPr>
      <w:r>
        <w:rPr>
          <w:rFonts w:ascii="Arial" w:hAnsi="Arial"/>
          <w:b/>
          <w:sz w:val="24"/>
          <w:lang w:val="en-CA"/>
        </w:rPr>
        <w:t>B) GETTING TO KNOW YOU:</w:t>
      </w:r>
    </w:p>
    <w:p w:rsidR="00BF1A8D" w:rsidRDefault="00BF1A8D">
      <w:pPr>
        <w:rPr>
          <w:rFonts w:ascii="Arial" w:hAnsi="Arial" w:cs="Arial"/>
          <w:sz w:val="24"/>
          <w:szCs w:val="24"/>
          <w:lang w:val="en-CA"/>
        </w:rPr>
      </w:pPr>
    </w:p>
    <w:p w:rsidR="00BF1A8D" w:rsidRDefault="00BF1A8D">
      <w:pPr>
        <w:ind w:left="720" w:hanging="720"/>
        <w:rPr>
          <w:rFonts w:ascii="Arial" w:hAnsi="Arial" w:cs="Arial"/>
          <w:sz w:val="24"/>
          <w:szCs w:val="24"/>
          <w:lang w:val="en-CA"/>
        </w:rPr>
      </w:pPr>
      <w:r>
        <w:rPr>
          <w:rFonts w:ascii="Arial" w:hAnsi="Arial" w:cs="Arial"/>
          <w:sz w:val="24"/>
          <w:szCs w:val="24"/>
          <w:lang w:val="en-CA"/>
        </w:rPr>
        <w:t>9.</w:t>
      </w:r>
      <w:r>
        <w:rPr>
          <w:rFonts w:ascii="Arial" w:hAnsi="Arial" w:cs="Arial"/>
          <w:sz w:val="24"/>
          <w:szCs w:val="24"/>
          <w:lang w:val="en-CA"/>
        </w:rPr>
        <w:tab/>
        <w:t>List the personal skills that you bring to a group which you believe are strengths. Please include practical skills and knowledge you have (e.g. photography, writing, facilitating meetings, translating). Be sure to include any skills that would benefit your follow up work upon your return, such as public speaking or media relations.</w:t>
      </w:r>
    </w:p>
    <w:p w:rsidR="00BF1A8D" w:rsidRDefault="00BF1A8D">
      <w:pPr>
        <w:rPr>
          <w:rFonts w:ascii="Arial" w:hAnsi="Arial" w:cs="Arial"/>
          <w:sz w:val="24"/>
          <w:szCs w:val="24"/>
          <w:lang w:val="en-CA"/>
        </w:rPr>
      </w:pPr>
    </w:p>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Pr>
        <w:rPr>
          <w:rFonts w:ascii="Arial" w:hAnsi="Arial" w:cs="Arial"/>
          <w:sz w:val="24"/>
          <w:szCs w:val="24"/>
          <w:lang w:val="en-CA"/>
        </w:rPr>
      </w:pPr>
      <w:r>
        <w:rPr>
          <w:rFonts w:ascii="Arial" w:hAnsi="Arial" w:cs="Arial"/>
          <w:sz w:val="24"/>
          <w:szCs w:val="24"/>
          <w:lang w:val="en-CA"/>
        </w:rPr>
        <w:t>10.</w:t>
      </w:r>
      <w:r>
        <w:rPr>
          <w:rFonts w:ascii="Arial" w:hAnsi="Arial" w:cs="Arial"/>
          <w:sz w:val="24"/>
          <w:szCs w:val="24"/>
          <w:lang w:val="en-CA"/>
        </w:rPr>
        <w:tab/>
        <w:t xml:space="preserve">What is your understanding of the political and historic situation in Guatemala? </w:t>
      </w:r>
    </w:p>
    <w:p w:rsidR="00BF1A8D" w:rsidRDefault="00BF1A8D">
      <w:pPr>
        <w:ind w:firstLine="720"/>
        <w:rPr>
          <w:rFonts w:ascii="Arial" w:hAnsi="Arial" w:cs="Arial"/>
          <w:sz w:val="24"/>
          <w:szCs w:val="24"/>
          <w:lang w:val="en-CA"/>
        </w:rPr>
      </w:pPr>
      <w:r>
        <w:rPr>
          <w:rFonts w:ascii="Arial" w:hAnsi="Arial" w:cs="Arial"/>
          <w:sz w:val="24"/>
          <w:szCs w:val="24"/>
          <w:lang w:val="en-CA"/>
        </w:rPr>
        <w:t>(Use an additional sheet if necessary)</w:t>
      </w:r>
    </w:p>
    <w:p w:rsidR="00BF1A8D" w:rsidRDefault="00BF1A8D">
      <w:pPr>
        <w:rPr>
          <w:rFonts w:ascii="Arial" w:hAnsi="Arial" w:cs="Arial"/>
          <w:sz w:val="24"/>
          <w:szCs w:val="24"/>
          <w:lang w:val="en-CA"/>
        </w:rPr>
      </w:pPr>
    </w:p>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Pr>
        <w:ind w:left="720" w:hanging="720"/>
        <w:rPr>
          <w:rFonts w:ascii="Arial" w:hAnsi="Arial" w:cs="Arial"/>
          <w:sz w:val="24"/>
          <w:szCs w:val="24"/>
          <w:lang w:val="en-CA"/>
        </w:rPr>
      </w:pPr>
      <w:r>
        <w:rPr>
          <w:rFonts w:ascii="Arial" w:hAnsi="Arial" w:cs="Arial"/>
          <w:sz w:val="24"/>
          <w:szCs w:val="24"/>
          <w:lang w:val="en-CA"/>
        </w:rPr>
        <w:t>11.</w:t>
      </w:r>
      <w:r>
        <w:rPr>
          <w:rFonts w:ascii="Arial" w:hAnsi="Arial" w:cs="Arial"/>
          <w:sz w:val="24"/>
          <w:szCs w:val="24"/>
          <w:lang w:val="en-CA"/>
        </w:rPr>
        <w:tab/>
        <w:t xml:space="preserve">Where and how do you hope to apply what you learn from this experience? As appropriate, mention both formal and informal opportunities (e.g. through community or church groups). </w:t>
      </w:r>
    </w:p>
    <w:p w:rsidR="00BF1A8D" w:rsidRDefault="00BF1A8D">
      <w:pPr>
        <w:rPr>
          <w:rFonts w:ascii="Arial" w:hAnsi="Arial" w:cs="Arial"/>
          <w:sz w:val="24"/>
          <w:szCs w:val="24"/>
          <w:lang w:val="en-CA"/>
        </w:rPr>
      </w:pPr>
    </w:p>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Pr>
        <w:rPr>
          <w:rFonts w:ascii="Arial" w:hAnsi="Arial" w:cs="Arial"/>
          <w:b/>
          <w:bCs/>
          <w:sz w:val="24"/>
          <w:szCs w:val="24"/>
          <w:lang w:val="en-CA"/>
        </w:rPr>
      </w:pPr>
      <w:r>
        <w:rPr>
          <w:rFonts w:ascii="Arial" w:hAnsi="Arial" w:cs="Arial"/>
          <w:b/>
          <w:bCs/>
          <w:sz w:val="24"/>
          <w:szCs w:val="24"/>
          <w:lang w:val="en-CA"/>
        </w:rPr>
        <w:t>C) COPING SKILLS:</w:t>
      </w:r>
    </w:p>
    <w:p w:rsidR="00BF1A8D" w:rsidRDefault="00BF1A8D">
      <w:pPr>
        <w:rPr>
          <w:rFonts w:ascii="Arial" w:hAnsi="Arial" w:cs="Arial"/>
          <w:sz w:val="24"/>
          <w:szCs w:val="24"/>
          <w:lang w:val="en-CA"/>
        </w:rPr>
      </w:pPr>
    </w:p>
    <w:p w:rsidR="00BF1A8D" w:rsidRDefault="00BF1A8D">
      <w:pPr>
        <w:ind w:left="720" w:hanging="720"/>
        <w:rPr>
          <w:rFonts w:ascii="Arial" w:hAnsi="Arial" w:cs="Arial"/>
          <w:sz w:val="24"/>
          <w:szCs w:val="24"/>
          <w:lang w:val="en-CA"/>
        </w:rPr>
      </w:pPr>
      <w:r>
        <w:rPr>
          <w:rFonts w:ascii="Arial" w:hAnsi="Arial" w:cs="Arial"/>
          <w:sz w:val="24"/>
          <w:szCs w:val="24"/>
          <w:lang w:val="en-CA"/>
        </w:rPr>
        <w:t>12.</w:t>
      </w:r>
      <w:r>
        <w:rPr>
          <w:rFonts w:ascii="Arial" w:hAnsi="Arial" w:cs="Arial"/>
          <w:sz w:val="24"/>
          <w:szCs w:val="24"/>
          <w:lang w:val="en-CA"/>
        </w:rPr>
        <w:tab/>
        <w:t xml:space="preserve">Delegations to Guatemala are physically and emotionally demanding. Participants in these intensive tours are likely to experience various physical discomforts (e.g. air and noise pollution, stomach ailments) and emotional stresses (exhaustion, heat, unfamiliar food, lack of privacy, disagreement within the group, </w:t>
      </w:r>
      <w:proofErr w:type="spellStart"/>
      <w:r>
        <w:rPr>
          <w:rFonts w:ascii="Arial" w:hAnsi="Arial" w:cs="Arial"/>
          <w:sz w:val="24"/>
          <w:szCs w:val="24"/>
          <w:lang w:val="en-CA"/>
        </w:rPr>
        <w:t>etc</w:t>
      </w:r>
      <w:proofErr w:type="spellEnd"/>
      <w:r>
        <w:rPr>
          <w:rFonts w:ascii="Arial" w:hAnsi="Arial" w:cs="Arial"/>
          <w:sz w:val="24"/>
          <w:szCs w:val="24"/>
          <w:lang w:val="en-CA"/>
        </w:rPr>
        <w:t>). How would you propose to handle these stresses?</w:t>
      </w:r>
    </w:p>
    <w:p w:rsidR="00BF1A8D" w:rsidRDefault="00BF1A8D">
      <w:pPr>
        <w:rPr>
          <w:rFonts w:ascii="Arial" w:hAnsi="Arial" w:cs="Arial"/>
          <w:sz w:val="24"/>
          <w:szCs w:val="24"/>
          <w:lang w:val="en-CA"/>
        </w:rPr>
      </w:pPr>
    </w:p>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Pr>
        <w:pStyle w:val="BodyText"/>
        <w:rPr>
          <w:rFonts w:ascii="Arial" w:hAnsi="Arial" w:cs="Arial"/>
          <w:lang w:val="en-CA"/>
        </w:rPr>
      </w:pPr>
      <w:r>
        <w:rPr>
          <w:rFonts w:ascii="Arial" w:hAnsi="Arial" w:cs="Arial"/>
          <w:lang w:val="en-CA"/>
        </w:rPr>
        <w:t>13.</w:t>
      </w:r>
      <w:r>
        <w:rPr>
          <w:rFonts w:ascii="Arial" w:hAnsi="Arial" w:cs="Arial"/>
          <w:lang w:val="en-CA"/>
        </w:rPr>
        <w:tab/>
        <w:t xml:space="preserve">What experience have you had in the following situations </w:t>
      </w:r>
      <w:proofErr w:type="gramStart"/>
      <w:r>
        <w:rPr>
          <w:rFonts w:ascii="Arial" w:hAnsi="Arial" w:cs="Arial"/>
          <w:lang w:val="en-CA"/>
        </w:rPr>
        <w:t>…</w:t>
      </w:r>
      <w:proofErr w:type="gramEnd"/>
    </w:p>
    <w:p w:rsidR="00BF1A8D" w:rsidRDefault="00BF1A8D">
      <w:pPr>
        <w:rPr>
          <w:rFonts w:ascii="Arial" w:hAnsi="Arial" w:cs="Arial"/>
          <w:sz w:val="24"/>
          <w:szCs w:val="24"/>
          <w:lang w:val="en-CA"/>
        </w:rPr>
      </w:pPr>
      <w:r>
        <w:rPr>
          <w:rFonts w:ascii="Arial" w:hAnsi="Arial" w:cs="Arial"/>
          <w:sz w:val="24"/>
          <w:szCs w:val="24"/>
          <w:lang w:val="en-CA"/>
        </w:rPr>
        <w:tab/>
        <w:t xml:space="preserve">a) </w:t>
      </w:r>
      <w:proofErr w:type="gramStart"/>
      <w:r>
        <w:rPr>
          <w:rFonts w:ascii="Arial" w:hAnsi="Arial" w:cs="Arial"/>
          <w:sz w:val="24"/>
          <w:szCs w:val="24"/>
          <w:lang w:val="en-CA"/>
        </w:rPr>
        <w:t>living</w:t>
      </w:r>
      <w:proofErr w:type="gramEnd"/>
      <w:r>
        <w:rPr>
          <w:rFonts w:ascii="Arial" w:hAnsi="Arial" w:cs="Arial"/>
          <w:sz w:val="24"/>
          <w:szCs w:val="24"/>
          <w:lang w:val="en-CA"/>
        </w:rPr>
        <w:t xml:space="preserve"> and working with people of a culture other than your own?</w:t>
      </w:r>
    </w:p>
    <w:p w:rsidR="00BF1A8D" w:rsidRDefault="00BF1A8D">
      <w:pPr>
        <w:rPr>
          <w:rFonts w:ascii="Arial" w:hAnsi="Arial" w:cs="Arial"/>
          <w:sz w:val="24"/>
          <w:szCs w:val="24"/>
          <w:lang w:val="en-CA"/>
        </w:rPr>
      </w:pPr>
      <w:r>
        <w:rPr>
          <w:rFonts w:ascii="Arial" w:hAnsi="Arial" w:cs="Arial"/>
          <w:sz w:val="24"/>
          <w:szCs w:val="24"/>
          <w:lang w:val="en-CA"/>
        </w:rPr>
        <w:tab/>
      </w:r>
    </w:p>
    <w:p w:rsidR="00BF1A8D" w:rsidRDefault="00BF1A8D"/>
    <w:p w:rsidR="00BF1A8D" w:rsidRDefault="00BF1A8D"/>
    <w:p w:rsidR="00BF1A8D" w:rsidRDefault="00BF1A8D"/>
    <w:p w:rsidR="00BF1A8D" w:rsidRDefault="00BF1A8D">
      <w:pPr>
        <w:rPr>
          <w:rFonts w:ascii="Arial" w:hAnsi="Arial" w:cs="Arial"/>
          <w:sz w:val="24"/>
          <w:szCs w:val="24"/>
          <w:lang w:val="en-CA"/>
        </w:rPr>
      </w:pPr>
      <w:r>
        <w:rPr>
          <w:rFonts w:ascii="Arial" w:hAnsi="Arial" w:cs="Arial"/>
          <w:sz w:val="24"/>
          <w:szCs w:val="24"/>
          <w:lang w:val="en-CA"/>
        </w:rPr>
        <w:tab/>
        <w:t xml:space="preserve">b) </w:t>
      </w:r>
      <w:proofErr w:type="gramStart"/>
      <w:r>
        <w:rPr>
          <w:rFonts w:ascii="Arial" w:hAnsi="Arial" w:cs="Arial"/>
          <w:sz w:val="24"/>
          <w:szCs w:val="24"/>
          <w:lang w:val="en-CA"/>
        </w:rPr>
        <w:t>living</w:t>
      </w:r>
      <w:proofErr w:type="gramEnd"/>
      <w:r>
        <w:rPr>
          <w:rFonts w:ascii="Arial" w:hAnsi="Arial" w:cs="Arial"/>
          <w:sz w:val="24"/>
          <w:szCs w:val="24"/>
          <w:lang w:val="en-CA"/>
        </w:rPr>
        <w:t xml:space="preserve"> and/or working closely as part of a group?</w:t>
      </w:r>
    </w:p>
    <w:p w:rsidR="00BF1A8D" w:rsidRDefault="00BF1A8D"/>
    <w:p w:rsidR="00BF1A8D" w:rsidRDefault="00BF1A8D"/>
    <w:p w:rsidR="00BF1A8D" w:rsidRDefault="00BF1A8D"/>
    <w:p w:rsidR="00BF1A8D" w:rsidRDefault="00BF1A8D"/>
    <w:p w:rsidR="00BF1A8D" w:rsidRDefault="00BF1A8D">
      <w:pPr>
        <w:ind w:left="720" w:hanging="720"/>
        <w:rPr>
          <w:rFonts w:ascii="Arial" w:hAnsi="Arial" w:cs="Arial"/>
          <w:sz w:val="24"/>
          <w:szCs w:val="24"/>
          <w:lang w:val="en-CA"/>
        </w:rPr>
      </w:pPr>
      <w:r>
        <w:rPr>
          <w:rFonts w:ascii="Arial" w:hAnsi="Arial" w:cs="Arial"/>
          <w:sz w:val="24"/>
          <w:szCs w:val="24"/>
          <w:lang w:val="en-CA"/>
        </w:rPr>
        <w:t>14.</w:t>
      </w:r>
      <w:r>
        <w:rPr>
          <w:rFonts w:ascii="Arial" w:hAnsi="Arial" w:cs="Arial"/>
          <w:sz w:val="24"/>
          <w:szCs w:val="24"/>
          <w:lang w:val="en-CA"/>
        </w:rPr>
        <w:tab/>
        <w:t xml:space="preserve">Describe stressful situations you have experienced and how </w:t>
      </w:r>
      <w:proofErr w:type="gramStart"/>
      <w:r>
        <w:rPr>
          <w:rFonts w:ascii="Arial" w:hAnsi="Arial" w:cs="Arial"/>
          <w:sz w:val="24"/>
          <w:szCs w:val="24"/>
          <w:lang w:val="en-CA"/>
        </w:rPr>
        <w:t>did you dealt with them</w:t>
      </w:r>
      <w:proofErr w:type="gramEnd"/>
      <w:r>
        <w:rPr>
          <w:rFonts w:ascii="Arial" w:hAnsi="Arial" w:cs="Arial"/>
          <w:sz w:val="24"/>
          <w:szCs w:val="24"/>
          <w:lang w:val="en-CA"/>
        </w:rPr>
        <w:t>.</w:t>
      </w:r>
    </w:p>
    <w:p w:rsidR="00BF1A8D" w:rsidRDefault="00BF1A8D">
      <w:pPr>
        <w:rPr>
          <w:rFonts w:ascii="Arial" w:hAnsi="Arial" w:cs="Arial"/>
          <w:sz w:val="24"/>
          <w:szCs w:val="24"/>
          <w:lang w:val="en-CA"/>
        </w:rPr>
      </w:pPr>
    </w:p>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Pr>
        <w:ind w:left="720" w:hanging="720"/>
        <w:rPr>
          <w:rFonts w:ascii="Arial" w:hAnsi="Arial" w:cs="Arial"/>
          <w:sz w:val="24"/>
          <w:szCs w:val="24"/>
          <w:lang w:val="en-CA"/>
        </w:rPr>
      </w:pPr>
      <w:r>
        <w:rPr>
          <w:rFonts w:ascii="Arial" w:hAnsi="Arial" w:cs="Arial"/>
          <w:sz w:val="24"/>
          <w:szCs w:val="24"/>
          <w:lang w:val="en-CA"/>
        </w:rPr>
        <w:t>15.</w:t>
      </w:r>
      <w:r>
        <w:rPr>
          <w:rFonts w:ascii="Arial" w:hAnsi="Arial" w:cs="Arial"/>
          <w:sz w:val="24"/>
          <w:szCs w:val="24"/>
          <w:lang w:val="en-CA"/>
        </w:rPr>
        <w:tab/>
        <w:t>What questions or fears do you have which could be addressed during orientation?</w:t>
      </w:r>
    </w:p>
    <w:p w:rsidR="00BF1A8D" w:rsidRDefault="00BF1A8D">
      <w:pPr>
        <w:rPr>
          <w:rFonts w:ascii="Arial" w:hAnsi="Arial" w:cs="Arial"/>
          <w:sz w:val="24"/>
          <w:szCs w:val="24"/>
          <w:lang w:val="en-CA"/>
        </w:rPr>
      </w:pPr>
    </w:p>
    <w:p w:rsidR="00BF1A8D" w:rsidRDefault="00BF1A8D"/>
    <w:p w:rsidR="00BF1A8D" w:rsidRDefault="00BF1A8D"/>
    <w:p w:rsidR="00BF1A8D" w:rsidRDefault="00BF1A8D"/>
    <w:p w:rsidR="00BF1A8D" w:rsidRDefault="00BF1A8D">
      <w:pPr>
        <w:rPr>
          <w:rFonts w:ascii="Arial" w:hAnsi="Arial" w:cs="Arial"/>
          <w:sz w:val="24"/>
          <w:szCs w:val="24"/>
          <w:lang w:val="en-CA"/>
        </w:rPr>
      </w:pPr>
      <w:r>
        <w:rPr>
          <w:rFonts w:ascii="Arial" w:hAnsi="Arial" w:cs="Arial"/>
          <w:sz w:val="24"/>
          <w:szCs w:val="24"/>
          <w:lang w:val="en-CA"/>
        </w:rPr>
        <w:lastRenderedPageBreak/>
        <w:t>16.</w:t>
      </w:r>
      <w:r>
        <w:rPr>
          <w:rFonts w:ascii="Arial" w:hAnsi="Arial" w:cs="Arial"/>
          <w:sz w:val="24"/>
          <w:szCs w:val="24"/>
          <w:lang w:val="en-CA"/>
        </w:rPr>
        <w:tab/>
        <w:t>Is there anything else you would like us to know about you?</w:t>
      </w:r>
    </w:p>
    <w:p w:rsidR="00BF1A8D" w:rsidRDefault="00BF1A8D"/>
    <w:p w:rsidR="00BF1A8D" w:rsidRDefault="00BF1A8D"/>
    <w:p w:rsidR="00BF1A8D" w:rsidRDefault="00BF1A8D"/>
    <w:p w:rsidR="00BF1A8D" w:rsidRDefault="00BF1A8D"/>
    <w:p w:rsidR="00BF1A8D" w:rsidRDefault="00BF1A8D"/>
    <w:p w:rsidR="00BF1A8D" w:rsidRDefault="00BF1A8D"/>
    <w:p w:rsidR="00BF1A8D" w:rsidRDefault="00BF1A8D">
      <w:pPr>
        <w:rPr>
          <w:rFonts w:ascii="Arial" w:hAnsi="Arial" w:cs="Arial"/>
          <w:b/>
          <w:bCs/>
          <w:sz w:val="24"/>
          <w:szCs w:val="24"/>
          <w:lang w:val="en-CA"/>
        </w:rPr>
      </w:pPr>
      <w:r>
        <w:rPr>
          <w:rFonts w:ascii="Arial" w:hAnsi="Arial" w:cs="Arial"/>
          <w:b/>
          <w:bCs/>
          <w:sz w:val="24"/>
          <w:szCs w:val="24"/>
          <w:lang w:val="en-CA"/>
        </w:rPr>
        <w:t>D)     PERSONAL MOTIVATION</w:t>
      </w:r>
    </w:p>
    <w:p w:rsidR="00BF1A8D" w:rsidRDefault="00BF1A8D">
      <w:pPr>
        <w:rPr>
          <w:rFonts w:ascii="Arial" w:hAnsi="Arial" w:cs="Arial"/>
          <w:sz w:val="24"/>
          <w:szCs w:val="24"/>
          <w:lang w:val="en-CA"/>
        </w:rPr>
      </w:pPr>
    </w:p>
    <w:p w:rsidR="00BF1A8D" w:rsidRDefault="00BF1A8D">
      <w:pPr>
        <w:rPr>
          <w:rFonts w:ascii="Arial" w:hAnsi="Arial" w:cs="Arial"/>
          <w:sz w:val="24"/>
          <w:szCs w:val="24"/>
          <w:lang w:val="en-CA"/>
        </w:rPr>
      </w:pPr>
      <w:r>
        <w:rPr>
          <w:rFonts w:ascii="Arial" w:hAnsi="Arial" w:cs="Arial"/>
          <w:sz w:val="24"/>
          <w:szCs w:val="24"/>
          <w:lang w:val="en-CA"/>
        </w:rPr>
        <w:t>17.</w:t>
      </w:r>
      <w:r>
        <w:rPr>
          <w:rFonts w:ascii="Arial" w:hAnsi="Arial" w:cs="Arial"/>
          <w:sz w:val="24"/>
          <w:szCs w:val="24"/>
          <w:lang w:val="en-CA"/>
        </w:rPr>
        <w:tab/>
        <w:t>Overall, why do you want to participate in this tour?</w:t>
      </w:r>
    </w:p>
    <w:p w:rsidR="00BF1A8D" w:rsidRDefault="00BF1A8D">
      <w:r>
        <w:t xml:space="preserve">      </w:t>
      </w: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Default="00BF1A8D">
      <w:pPr>
        <w:rPr>
          <w:sz w:val="24"/>
          <w:szCs w:val="24"/>
          <w:lang w:eastAsia="ar-SA" w:bidi="ar-SA"/>
        </w:rPr>
      </w:pPr>
    </w:p>
    <w:p w:rsidR="00BF1A8D" w:rsidRPr="00835810" w:rsidRDefault="00BF1A8D">
      <w:pPr>
        <w:rPr>
          <w:b/>
          <w:sz w:val="24"/>
          <w:szCs w:val="24"/>
          <w:lang w:eastAsia="ar-SA" w:bidi="ar-SA"/>
        </w:rPr>
      </w:pPr>
    </w:p>
    <w:p w:rsidR="00BF1A8D" w:rsidRDefault="00835810">
      <w:pPr>
        <w:rPr>
          <w:rFonts w:ascii="Arial" w:hAnsi="Arial" w:cs="Arial"/>
          <w:sz w:val="24"/>
          <w:szCs w:val="24"/>
          <w:lang w:eastAsia="ar-SA" w:bidi="ar-SA"/>
        </w:rPr>
      </w:pPr>
      <w:r>
        <w:rPr>
          <w:rFonts w:ascii="Arial" w:hAnsi="Arial" w:cs="Arial"/>
          <w:b/>
          <w:sz w:val="24"/>
          <w:szCs w:val="24"/>
          <w:lang w:eastAsia="ar-SA" w:bidi="ar-SA"/>
        </w:rPr>
        <w:t xml:space="preserve">E) </w:t>
      </w:r>
      <w:r w:rsidR="00CA47B2">
        <w:rPr>
          <w:rFonts w:ascii="Arial" w:hAnsi="Arial" w:cs="Arial"/>
          <w:sz w:val="24"/>
          <w:szCs w:val="24"/>
          <w:lang w:eastAsia="ar-SA" w:bidi="ar-SA"/>
        </w:rPr>
        <w:t>For BTS and our partners, delegations are an important way to not only learn about the issues in Guatemala but also explore and better understand how that is related to systemic oppression in Canada. How do you think you could continue to work on social justice issues upon your return to Canada? Do you have any gifts or talents that you think would be a helpful contribution to the group or BTS as a whole?</w:t>
      </w:r>
    </w:p>
    <w:p w:rsidR="00CA47B2" w:rsidRDefault="00CA47B2">
      <w:pPr>
        <w:rPr>
          <w:rFonts w:ascii="Arial" w:hAnsi="Arial" w:cs="Arial"/>
          <w:sz w:val="24"/>
          <w:szCs w:val="24"/>
          <w:lang w:eastAsia="ar-SA" w:bidi="ar-SA"/>
        </w:rPr>
      </w:pPr>
    </w:p>
    <w:p w:rsidR="00CA47B2" w:rsidRDefault="00CA47B2">
      <w:pPr>
        <w:rPr>
          <w:rFonts w:ascii="Arial" w:hAnsi="Arial" w:cs="Arial"/>
          <w:sz w:val="24"/>
          <w:szCs w:val="24"/>
          <w:lang w:eastAsia="ar-SA" w:bidi="ar-SA"/>
        </w:rPr>
      </w:pPr>
    </w:p>
    <w:p w:rsidR="00CA47B2" w:rsidRDefault="00CA47B2">
      <w:pPr>
        <w:rPr>
          <w:rFonts w:ascii="Arial" w:hAnsi="Arial" w:cs="Arial"/>
          <w:sz w:val="24"/>
          <w:szCs w:val="24"/>
          <w:lang w:eastAsia="ar-SA" w:bidi="ar-SA"/>
        </w:rPr>
      </w:pPr>
    </w:p>
    <w:p w:rsidR="00CA47B2" w:rsidRDefault="00CA47B2">
      <w:pPr>
        <w:rPr>
          <w:rFonts w:ascii="Arial" w:hAnsi="Arial" w:cs="Arial"/>
          <w:sz w:val="24"/>
          <w:szCs w:val="24"/>
          <w:lang w:eastAsia="ar-SA" w:bidi="ar-SA"/>
        </w:rPr>
      </w:pPr>
    </w:p>
    <w:p w:rsidR="00CA47B2" w:rsidRPr="00CA47B2" w:rsidRDefault="00CA47B2">
      <w:pPr>
        <w:rPr>
          <w:rFonts w:ascii="Arial" w:hAnsi="Arial" w:cs="Arial"/>
          <w:sz w:val="24"/>
          <w:szCs w:val="24"/>
          <w:lang w:eastAsia="ar-SA" w:bidi="ar-SA"/>
        </w:rPr>
      </w:pPr>
    </w:p>
    <w:p w:rsidR="00BF1A8D" w:rsidRDefault="00BF1A8D">
      <w:pPr>
        <w:rPr>
          <w:sz w:val="24"/>
          <w:szCs w:val="24"/>
          <w:lang w:eastAsia="ar-SA" w:bidi="ar-SA"/>
        </w:rPr>
      </w:pPr>
    </w:p>
    <w:p w:rsidR="00BF1A8D" w:rsidRDefault="00BF1A8D">
      <w:pPr>
        <w:rPr>
          <w:rFonts w:ascii="Arial" w:hAnsi="Arial"/>
          <w:b/>
          <w:sz w:val="24"/>
          <w:szCs w:val="24"/>
          <w:lang w:val="en-CA" w:eastAsia="ar-SA" w:bidi="ar-SA"/>
        </w:rPr>
      </w:pPr>
      <w:r>
        <w:rPr>
          <w:rFonts w:ascii="Arial" w:hAnsi="Arial"/>
          <w:b/>
          <w:sz w:val="24"/>
          <w:szCs w:val="24"/>
          <w:lang w:val="en-CA" w:eastAsia="ar-SA" w:bidi="ar-SA"/>
        </w:rPr>
        <w:t>IMPORTANT INFORMATION</w:t>
      </w:r>
    </w:p>
    <w:p w:rsidR="00BF1A8D" w:rsidRDefault="00BF1A8D">
      <w:pPr>
        <w:rPr>
          <w:rFonts w:ascii="Arial" w:hAnsi="Arial" w:cs="Arial"/>
          <w:sz w:val="24"/>
          <w:szCs w:val="24"/>
          <w:lang w:val="en-CA"/>
        </w:rPr>
      </w:pPr>
    </w:p>
    <w:p w:rsidR="00BF1A8D" w:rsidRDefault="00BF1A8D">
      <w:pPr>
        <w:jc w:val="both"/>
        <w:rPr>
          <w:rFonts w:ascii="Arial" w:hAnsi="Arial"/>
          <w:color w:val="000000"/>
          <w:sz w:val="24"/>
          <w:lang w:val="en-CA"/>
        </w:rPr>
      </w:pPr>
      <w:r>
        <w:rPr>
          <w:rFonts w:ascii="Arial" w:hAnsi="Arial"/>
          <w:sz w:val="24"/>
          <w:lang w:val="en-CA"/>
        </w:rPr>
        <w:t xml:space="preserve">The completed application must be sent by email to </w:t>
      </w:r>
      <w:r w:rsidR="00D22DB0">
        <w:rPr>
          <w:rFonts w:ascii="Arial" w:hAnsi="Arial"/>
          <w:sz w:val="24"/>
          <w:lang w:val="en-CA"/>
        </w:rPr>
        <w:t>Sebastien Bezeau</w:t>
      </w:r>
      <w:r w:rsidR="00CA47B2">
        <w:rPr>
          <w:rFonts w:ascii="Arial" w:hAnsi="Arial"/>
          <w:sz w:val="24"/>
          <w:lang w:val="en-CA"/>
        </w:rPr>
        <w:t xml:space="preserve"> at </w:t>
      </w:r>
      <w:hyperlink r:id="rId9" w:history="1">
        <w:r w:rsidR="00D22DB0" w:rsidRPr="007F17C2">
          <w:rPr>
            <w:rStyle w:val="Hyperlink"/>
            <w:rFonts w:ascii="Arial" w:hAnsi="Arial"/>
            <w:sz w:val="24"/>
            <w:lang w:val="en-CA"/>
          </w:rPr>
          <w:t>bezeaus@psac-afpc.com</w:t>
        </w:r>
      </w:hyperlink>
      <w:r w:rsidR="00D22DB0">
        <w:rPr>
          <w:rFonts w:ascii="Arial" w:hAnsi="Arial"/>
          <w:sz w:val="24"/>
          <w:lang w:val="en-CA"/>
        </w:rPr>
        <w:t xml:space="preserve"> </w:t>
      </w:r>
      <w:hyperlink r:id="rId10" w:history="1"/>
      <w:r w:rsidR="00CA47B2">
        <w:rPr>
          <w:rFonts w:ascii="Arial" w:hAnsi="Arial"/>
          <w:sz w:val="24"/>
          <w:lang w:val="en-CA"/>
        </w:rPr>
        <w:t xml:space="preserve"> </w:t>
      </w:r>
    </w:p>
    <w:p w:rsidR="00BF1A8D" w:rsidRDefault="00BF1A8D"/>
    <w:p w:rsidR="00CA47B2" w:rsidRPr="00CA47B2" w:rsidRDefault="00CA47B2">
      <w:pPr>
        <w:rPr>
          <w:lang w:val="en-CA"/>
        </w:rPr>
      </w:pPr>
    </w:p>
    <w:p w:rsidR="00BF1A8D" w:rsidRDefault="00D22DB0">
      <w:pPr>
        <w:rPr>
          <w:rFonts w:ascii="Arial" w:hAnsi="Arial"/>
          <w:b/>
          <w:sz w:val="24"/>
          <w:lang w:val="en-CA"/>
        </w:rPr>
      </w:pPr>
      <w:r>
        <w:rPr>
          <w:rFonts w:ascii="Arial" w:hAnsi="Arial"/>
          <w:b/>
          <w:sz w:val="24"/>
          <w:lang w:val="en-CA"/>
        </w:rPr>
        <w:t>T</w:t>
      </w:r>
      <w:r w:rsidR="00BF1A8D">
        <w:rPr>
          <w:rFonts w:ascii="Arial" w:hAnsi="Arial"/>
          <w:b/>
          <w:sz w:val="24"/>
          <w:lang w:val="en-CA"/>
        </w:rPr>
        <w:t xml:space="preserve">he application form must be received no later than </w:t>
      </w:r>
      <w:r>
        <w:rPr>
          <w:rFonts w:ascii="Arial" w:hAnsi="Arial"/>
          <w:b/>
          <w:sz w:val="24"/>
          <w:lang w:val="en-CA"/>
        </w:rPr>
        <w:t xml:space="preserve">February </w:t>
      </w:r>
      <w:r w:rsidR="00DC0C79">
        <w:rPr>
          <w:rFonts w:ascii="Arial" w:hAnsi="Arial"/>
          <w:b/>
          <w:sz w:val="24"/>
          <w:lang w:val="en-CA"/>
        </w:rPr>
        <w:t>25</w:t>
      </w:r>
      <w:bookmarkStart w:id="0" w:name="_GoBack"/>
      <w:bookmarkEnd w:id="0"/>
      <w:r w:rsidR="00CA47B2">
        <w:rPr>
          <w:rFonts w:ascii="Arial" w:hAnsi="Arial"/>
          <w:b/>
          <w:sz w:val="24"/>
          <w:lang w:val="en-CA"/>
        </w:rPr>
        <w:t>, 2016.</w:t>
      </w:r>
    </w:p>
    <w:p w:rsidR="00BF1A8D" w:rsidRDefault="00BF1A8D">
      <w:pPr>
        <w:jc w:val="center"/>
        <w:rPr>
          <w:rFonts w:ascii="Arial" w:hAnsi="Arial" w:cs="Arial"/>
          <w:sz w:val="24"/>
          <w:szCs w:val="24"/>
          <w:lang w:val="en-CA"/>
        </w:rPr>
      </w:pPr>
    </w:p>
    <w:sectPr w:rsidR="00BF1A8D" w:rsidSect="00125C4E">
      <w:headerReference w:type="even" r:id="rId11"/>
      <w:headerReference w:type="default" r:id="rId12"/>
      <w:footerReference w:type="even" r:id="rId13"/>
      <w:footerReference w:type="default" r:id="rId14"/>
      <w:headerReference w:type="first" r:id="rId15"/>
      <w:footerReference w:type="first" r:id="rId16"/>
      <w:pgSz w:w="12240" w:h="15840"/>
      <w:pgMar w:top="1507" w:right="1440" w:bottom="2216" w:left="1440" w:header="1276" w:footer="19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C76" w:rsidRDefault="00F10C76">
      <w:r>
        <w:separator/>
      </w:r>
    </w:p>
  </w:endnote>
  <w:endnote w:type="continuationSeparator" w:id="0">
    <w:p w:rsidR="00F10C76" w:rsidRDefault="00F1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8D" w:rsidRDefault="00BF1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8D" w:rsidRDefault="00BF1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8D" w:rsidRDefault="00BF1A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C76" w:rsidRDefault="00F10C76">
      <w:r>
        <w:separator/>
      </w:r>
    </w:p>
  </w:footnote>
  <w:footnote w:type="continuationSeparator" w:id="0">
    <w:p w:rsidR="00F10C76" w:rsidRDefault="00F1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8D" w:rsidRDefault="00BF1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8D" w:rsidRDefault="00BF1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8D" w:rsidRDefault="00BF1A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4"/>
      <w:numFmt w:val="bullet"/>
      <w:lvlText w:val=""/>
      <w:lvlJc w:val="left"/>
      <w:pPr>
        <w:tabs>
          <w:tab w:val="num" w:pos="0"/>
        </w:tabs>
        <w:ind w:left="1080" w:hanging="360"/>
      </w:pPr>
      <w:rPr>
        <w:rFonts w:ascii="Symbol" w:hAnsi="Symbol" w:cs="Times New Roman"/>
      </w:rPr>
    </w:lvl>
  </w:abstractNum>
  <w:abstractNum w:abstractNumId="2">
    <w:nsid w:val="00000003"/>
    <w:multiLevelType w:val="singleLevel"/>
    <w:tmpl w:val="00000003"/>
    <w:name w:val="WW8Num3"/>
    <w:lvl w:ilvl="0">
      <w:start w:val="1"/>
      <w:numFmt w:val="lowerLetter"/>
      <w:lvlText w:val="%1)"/>
      <w:lvlJc w:val="left"/>
      <w:pPr>
        <w:tabs>
          <w:tab w:val="num" w:pos="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3A"/>
    <w:rsid w:val="0001393A"/>
    <w:rsid w:val="00125C4E"/>
    <w:rsid w:val="001E0C98"/>
    <w:rsid w:val="002357EE"/>
    <w:rsid w:val="002F6652"/>
    <w:rsid w:val="00406ACE"/>
    <w:rsid w:val="004D3585"/>
    <w:rsid w:val="00835810"/>
    <w:rsid w:val="008B4B64"/>
    <w:rsid w:val="00A55232"/>
    <w:rsid w:val="00B35190"/>
    <w:rsid w:val="00BF1A8D"/>
    <w:rsid w:val="00C65B0F"/>
    <w:rsid w:val="00CA47B2"/>
    <w:rsid w:val="00D22DB0"/>
    <w:rsid w:val="00D81DA4"/>
    <w:rsid w:val="00DC0C79"/>
    <w:rsid w:val="00F10C76"/>
    <w:rsid w:val="00F9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6B1143A-34E1-47D1-B6C9-6BEC16F9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4E"/>
    <w:pPr>
      <w:widowControl w:val="0"/>
      <w:suppressAutoHyphens/>
      <w:autoSpaceDE w:val="0"/>
    </w:pPr>
    <w:rPr>
      <w:lang w:eastAsia="hi-IN" w:bidi="hi-IN"/>
    </w:rPr>
  </w:style>
  <w:style w:type="paragraph" w:styleId="Heading1">
    <w:name w:val="heading 1"/>
    <w:basedOn w:val="Normal"/>
    <w:next w:val="Normal"/>
    <w:qFormat/>
    <w:rsid w:val="00125C4E"/>
    <w:pPr>
      <w:keepNext/>
      <w:numPr>
        <w:numId w:val="1"/>
      </w:numPr>
      <w:jc w:val="center"/>
      <w:outlineLvl w:val="0"/>
    </w:pPr>
    <w:rPr>
      <w:b/>
      <w:bCs/>
      <w:sz w:val="40"/>
      <w:szCs w:val="40"/>
      <w:lang w:val="en-CA"/>
    </w:rPr>
  </w:style>
  <w:style w:type="paragraph" w:styleId="Heading2">
    <w:name w:val="heading 2"/>
    <w:basedOn w:val="Normal"/>
    <w:next w:val="Normal"/>
    <w:qFormat/>
    <w:rsid w:val="00125C4E"/>
    <w:pPr>
      <w:keepNext/>
      <w:numPr>
        <w:ilvl w:val="1"/>
        <w:numId w:val="1"/>
      </w:numPr>
      <w:jc w:val="center"/>
      <w:outlineLvl w:val="1"/>
    </w:pPr>
    <w:rPr>
      <w:b/>
      <w:bCs/>
      <w:sz w:val="32"/>
      <w:szCs w:val="32"/>
      <w:lang w:val="en-CA"/>
    </w:rPr>
  </w:style>
  <w:style w:type="paragraph" w:styleId="Heading3">
    <w:name w:val="heading 3"/>
    <w:basedOn w:val="Normal"/>
    <w:next w:val="Normal"/>
    <w:qFormat/>
    <w:rsid w:val="00125C4E"/>
    <w:pPr>
      <w:keepNext/>
      <w:numPr>
        <w:ilvl w:val="2"/>
        <w:numId w:val="1"/>
      </w:numPr>
      <w:jc w:val="center"/>
      <w:outlineLvl w:val="2"/>
    </w:pPr>
    <w:rPr>
      <w:b/>
      <w:bCs/>
      <w:sz w:val="36"/>
      <w:szCs w:val="36"/>
      <w:lang w:val="en-CA"/>
    </w:rPr>
  </w:style>
  <w:style w:type="paragraph" w:styleId="Heading4">
    <w:name w:val="heading 4"/>
    <w:basedOn w:val="Normal"/>
    <w:next w:val="Normal"/>
    <w:qFormat/>
    <w:rsid w:val="00125C4E"/>
    <w:pPr>
      <w:keepNext/>
      <w:numPr>
        <w:ilvl w:val="3"/>
        <w:numId w:val="1"/>
      </w:numPr>
      <w:outlineLvl w:val="3"/>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25C4E"/>
    <w:rPr>
      <w:rFonts w:cs="Times New Roman"/>
    </w:rPr>
  </w:style>
  <w:style w:type="character" w:customStyle="1" w:styleId="WW8Num3z0">
    <w:name w:val="WW8Num3z0"/>
    <w:rsid w:val="00125C4E"/>
    <w:rPr>
      <w:rFonts w:cs="Times New Roman"/>
    </w:rPr>
  </w:style>
  <w:style w:type="character" w:customStyle="1" w:styleId="Absatz-Standardschriftart">
    <w:name w:val="Absatz-Standardschriftart"/>
    <w:rsid w:val="00125C4E"/>
  </w:style>
  <w:style w:type="character" w:customStyle="1" w:styleId="WW8Num1z0">
    <w:name w:val="WW8Num1z0"/>
    <w:rsid w:val="00125C4E"/>
    <w:rPr>
      <w:rFonts w:ascii="Symbol" w:hAnsi="Symbol"/>
    </w:rPr>
  </w:style>
  <w:style w:type="character" w:customStyle="1" w:styleId="RTFNum21">
    <w:name w:val="RTF_Num 2 1"/>
    <w:rsid w:val="00125C4E"/>
  </w:style>
  <w:style w:type="character" w:customStyle="1" w:styleId="RTFNum22">
    <w:name w:val="RTF_Num 2 2"/>
    <w:rsid w:val="00125C4E"/>
  </w:style>
  <w:style w:type="character" w:customStyle="1" w:styleId="RTFNum23">
    <w:name w:val="RTF_Num 2 3"/>
    <w:rsid w:val="00125C4E"/>
  </w:style>
  <w:style w:type="character" w:customStyle="1" w:styleId="RTFNum24">
    <w:name w:val="RTF_Num 2 4"/>
    <w:rsid w:val="00125C4E"/>
  </w:style>
  <w:style w:type="character" w:customStyle="1" w:styleId="RTFNum25">
    <w:name w:val="RTF_Num 2 5"/>
    <w:rsid w:val="00125C4E"/>
  </w:style>
  <w:style w:type="character" w:customStyle="1" w:styleId="RTFNum26">
    <w:name w:val="RTF_Num 2 6"/>
    <w:rsid w:val="00125C4E"/>
  </w:style>
  <w:style w:type="character" w:customStyle="1" w:styleId="RTFNum27">
    <w:name w:val="RTF_Num 2 7"/>
    <w:rsid w:val="00125C4E"/>
  </w:style>
  <w:style w:type="character" w:customStyle="1" w:styleId="RTFNum28">
    <w:name w:val="RTF_Num 2 8"/>
    <w:rsid w:val="00125C4E"/>
  </w:style>
  <w:style w:type="character" w:customStyle="1" w:styleId="RTFNum29">
    <w:name w:val="RTF_Num 2 9"/>
    <w:rsid w:val="00125C4E"/>
  </w:style>
  <w:style w:type="character" w:customStyle="1" w:styleId="RTFNum210">
    <w:name w:val="RTF_Num 2 10"/>
    <w:rsid w:val="00125C4E"/>
  </w:style>
  <w:style w:type="character" w:customStyle="1" w:styleId="RTFNum211">
    <w:name w:val="RTF_Num 2 11"/>
    <w:rsid w:val="00125C4E"/>
    <w:rPr>
      <w:rFonts w:ascii="Symbol" w:hAnsi="Symbol"/>
      <w:lang w:val="es-GT"/>
    </w:rPr>
  </w:style>
  <w:style w:type="character" w:customStyle="1" w:styleId="RTFNum221">
    <w:name w:val="RTF_Num 2 21"/>
    <w:rsid w:val="00125C4E"/>
    <w:rPr>
      <w:rFonts w:ascii="Symbol" w:hAnsi="Symbol"/>
      <w:lang w:val="es-GT"/>
    </w:rPr>
  </w:style>
  <w:style w:type="character" w:customStyle="1" w:styleId="RTFNum231">
    <w:name w:val="RTF_Num 2 31"/>
    <w:rsid w:val="00125C4E"/>
    <w:rPr>
      <w:rFonts w:ascii="Symbol" w:hAnsi="Symbol"/>
      <w:lang w:val="es-GT"/>
    </w:rPr>
  </w:style>
  <w:style w:type="character" w:customStyle="1" w:styleId="RTFNum241">
    <w:name w:val="RTF_Num 2 41"/>
    <w:rsid w:val="00125C4E"/>
    <w:rPr>
      <w:rFonts w:ascii="Symbol" w:hAnsi="Symbol"/>
      <w:lang w:val="es-GT"/>
    </w:rPr>
  </w:style>
  <w:style w:type="character" w:customStyle="1" w:styleId="RTFNum251">
    <w:name w:val="RTF_Num 2 51"/>
    <w:rsid w:val="00125C4E"/>
    <w:rPr>
      <w:rFonts w:ascii="Symbol" w:hAnsi="Symbol"/>
      <w:lang w:val="es-GT"/>
    </w:rPr>
  </w:style>
  <w:style w:type="character" w:customStyle="1" w:styleId="RTFNum261">
    <w:name w:val="RTF_Num 2 61"/>
    <w:rsid w:val="00125C4E"/>
    <w:rPr>
      <w:rFonts w:ascii="Symbol" w:hAnsi="Symbol"/>
      <w:lang w:val="es-GT"/>
    </w:rPr>
  </w:style>
  <w:style w:type="character" w:customStyle="1" w:styleId="RTFNum271">
    <w:name w:val="RTF_Num 2 71"/>
    <w:rsid w:val="00125C4E"/>
    <w:rPr>
      <w:rFonts w:ascii="Symbol" w:hAnsi="Symbol"/>
      <w:lang w:val="es-GT"/>
    </w:rPr>
  </w:style>
  <w:style w:type="character" w:customStyle="1" w:styleId="RTFNum281">
    <w:name w:val="RTF_Num 2 81"/>
    <w:rsid w:val="00125C4E"/>
    <w:rPr>
      <w:rFonts w:ascii="Symbol" w:hAnsi="Symbol"/>
      <w:lang w:val="es-GT"/>
    </w:rPr>
  </w:style>
  <w:style w:type="character" w:customStyle="1" w:styleId="RTFNum291">
    <w:name w:val="RTF_Num 2 91"/>
    <w:rsid w:val="00125C4E"/>
    <w:rPr>
      <w:rFonts w:ascii="Symbol" w:hAnsi="Symbol"/>
      <w:lang w:val="es-GT"/>
    </w:rPr>
  </w:style>
  <w:style w:type="character" w:customStyle="1" w:styleId="RTFNum2101">
    <w:name w:val="RTF_Num 2 101"/>
    <w:rsid w:val="00125C4E"/>
    <w:rPr>
      <w:rFonts w:ascii="Symbol" w:hAnsi="Symbol"/>
      <w:lang w:val="es-GT"/>
    </w:rPr>
  </w:style>
  <w:style w:type="character" w:customStyle="1" w:styleId="WW-RTFNum21">
    <w:name w:val="WW-RTF_Num 2 1"/>
    <w:rsid w:val="00125C4E"/>
  </w:style>
  <w:style w:type="character" w:customStyle="1" w:styleId="WW-RTFNum22">
    <w:name w:val="WW-RTF_Num 2 2"/>
    <w:rsid w:val="00125C4E"/>
  </w:style>
  <w:style w:type="character" w:customStyle="1" w:styleId="WW-RTFNum23">
    <w:name w:val="WW-RTF_Num 2 3"/>
    <w:rsid w:val="00125C4E"/>
  </w:style>
  <w:style w:type="character" w:customStyle="1" w:styleId="WW-RTFNum24">
    <w:name w:val="WW-RTF_Num 2 4"/>
    <w:rsid w:val="00125C4E"/>
  </w:style>
  <w:style w:type="character" w:customStyle="1" w:styleId="WW-RTFNum25">
    <w:name w:val="WW-RTF_Num 2 5"/>
    <w:rsid w:val="00125C4E"/>
  </w:style>
  <w:style w:type="character" w:customStyle="1" w:styleId="WW-RTFNum26">
    <w:name w:val="WW-RTF_Num 2 6"/>
    <w:rsid w:val="00125C4E"/>
  </w:style>
  <w:style w:type="character" w:customStyle="1" w:styleId="WW-RTFNum27">
    <w:name w:val="WW-RTF_Num 2 7"/>
    <w:rsid w:val="00125C4E"/>
  </w:style>
  <w:style w:type="character" w:customStyle="1" w:styleId="WW-RTFNum28">
    <w:name w:val="WW-RTF_Num 2 8"/>
    <w:rsid w:val="00125C4E"/>
  </w:style>
  <w:style w:type="character" w:customStyle="1" w:styleId="WW-RTFNum29">
    <w:name w:val="WW-RTF_Num 2 9"/>
    <w:rsid w:val="00125C4E"/>
  </w:style>
  <w:style w:type="character" w:customStyle="1" w:styleId="WW-RTFNum210">
    <w:name w:val="WW-RTF_Num 2 10"/>
    <w:rsid w:val="00125C4E"/>
  </w:style>
  <w:style w:type="character" w:customStyle="1" w:styleId="WW-RTFNum211">
    <w:name w:val="WW-RTF_Num 2 11"/>
    <w:rsid w:val="00125C4E"/>
    <w:rPr>
      <w:rFonts w:ascii="Symbol" w:hAnsi="Symbol"/>
    </w:rPr>
  </w:style>
  <w:style w:type="character" w:customStyle="1" w:styleId="WW-RTFNum221">
    <w:name w:val="WW-RTF_Num 2 21"/>
    <w:rsid w:val="00125C4E"/>
    <w:rPr>
      <w:rFonts w:ascii="Symbol" w:hAnsi="Symbol"/>
    </w:rPr>
  </w:style>
  <w:style w:type="character" w:customStyle="1" w:styleId="WW-RTFNum231">
    <w:name w:val="WW-RTF_Num 2 31"/>
    <w:rsid w:val="00125C4E"/>
    <w:rPr>
      <w:rFonts w:ascii="Symbol" w:hAnsi="Symbol"/>
    </w:rPr>
  </w:style>
  <w:style w:type="character" w:customStyle="1" w:styleId="WW-RTFNum241">
    <w:name w:val="WW-RTF_Num 2 41"/>
    <w:rsid w:val="00125C4E"/>
    <w:rPr>
      <w:rFonts w:ascii="Symbol" w:hAnsi="Symbol"/>
    </w:rPr>
  </w:style>
  <w:style w:type="character" w:customStyle="1" w:styleId="WW-RTFNum251">
    <w:name w:val="WW-RTF_Num 2 51"/>
    <w:rsid w:val="00125C4E"/>
    <w:rPr>
      <w:rFonts w:ascii="Symbol" w:hAnsi="Symbol"/>
    </w:rPr>
  </w:style>
  <w:style w:type="character" w:customStyle="1" w:styleId="WW-RTFNum261">
    <w:name w:val="WW-RTF_Num 2 61"/>
    <w:rsid w:val="00125C4E"/>
    <w:rPr>
      <w:rFonts w:ascii="Symbol" w:hAnsi="Symbol"/>
    </w:rPr>
  </w:style>
  <w:style w:type="character" w:customStyle="1" w:styleId="WW-RTFNum271">
    <w:name w:val="WW-RTF_Num 2 71"/>
    <w:rsid w:val="00125C4E"/>
    <w:rPr>
      <w:rFonts w:ascii="Symbol" w:hAnsi="Symbol"/>
    </w:rPr>
  </w:style>
  <w:style w:type="character" w:customStyle="1" w:styleId="WW-RTFNum281">
    <w:name w:val="WW-RTF_Num 2 81"/>
    <w:rsid w:val="00125C4E"/>
    <w:rPr>
      <w:rFonts w:ascii="Symbol" w:hAnsi="Symbol"/>
    </w:rPr>
  </w:style>
  <w:style w:type="character" w:customStyle="1" w:styleId="WW-RTFNum291">
    <w:name w:val="WW-RTF_Num 2 91"/>
    <w:rsid w:val="00125C4E"/>
    <w:rPr>
      <w:rFonts w:ascii="Symbol" w:hAnsi="Symbol"/>
    </w:rPr>
  </w:style>
  <w:style w:type="character" w:customStyle="1" w:styleId="WW-RTFNum2101">
    <w:name w:val="WW-RTF_Num 2 101"/>
    <w:rsid w:val="00125C4E"/>
    <w:rPr>
      <w:rFonts w:ascii="Symbol" w:hAnsi="Symbol"/>
    </w:rPr>
  </w:style>
  <w:style w:type="character" w:customStyle="1" w:styleId="RTFNum31">
    <w:name w:val="RTF_Num 3 1"/>
    <w:rsid w:val="00125C4E"/>
    <w:rPr>
      <w:rFonts w:ascii="Symbol" w:hAnsi="Symbol"/>
    </w:rPr>
  </w:style>
  <w:style w:type="character" w:customStyle="1" w:styleId="RTFNum41">
    <w:name w:val="RTF_Num 4 1"/>
    <w:rsid w:val="00125C4E"/>
  </w:style>
  <w:style w:type="character" w:customStyle="1" w:styleId="Heading1Char">
    <w:name w:val="Heading 1 Char"/>
    <w:rsid w:val="00125C4E"/>
    <w:rPr>
      <w:rFonts w:ascii="Cambria" w:hAnsi="Cambria" w:cs="Cambria"/>
      <w:b/>
      <w:bCs/>
      <w:sz w:val="32"/>
      <w:szCs w:val="32"/>
      <w:lang w:eastAsia="hi-IN" w:bidi="hi-IN"/>
    </w:rPr>
  </w:style>
  <w:style w:type="character" w:customStyle="1" w:styleId="Heading2Char">
    <w:name w:val="Heading 2 Char"/>
    <w:rsid w:val="00125C4E"/>
    <w:rPr>
      <w:rFonts w:ascii="Cambria" w:hAnsi="Cambria" w:cs="Cambria"/>
      <w:b/>
      <w:bCs/>
      <w:i/>
      <w:iCs/>
      <w:sz w:val="28"/>
      <w:szCs w:val="28"/>
      <w:lang w:eastAsia="hi-IN" w:bidi="hi-IN"/>
    </w:rPr>
  </w:style>
  <w:style w:type="character" w:customStyle="1" w:styleId="Heading3Char">
    <w:name w:val="Heading 3 Char"/>
    <w:rsid w:val="00125C4E"/>
    <w:rPr>
      <w:rFonts w:ascii="Cambria" w:hAnsi="Cambria" w:cs="Cambria"/>
      <w:b/>
      <w:bCs/>
      <w:sz w:val="26"/>
      <w:szCs w:val="26"/>
      <w:lang w:eastAsia="hi-IN" w:bidi="hi-IN"/>
    </w:rPr>
  </w:style>
  <w:style w:type="character" w:customStyle="1" w:styleId="Heading4Char">
    <w:name w:val="Heading 4 Char"/>
    <w:rsid w:val="00125C4E"/>
    <w:rPr>
      <w:rFonts w:ascii="Calibri" w:hAnsi="Calibri" w:cs="Calibri"/>
      <w:b/>
      <w:bCs/>
      <w:sz w:val="28"/>
      <w:szCs w:val="28"/>
      <w:lang w:eastAsia="hi-IN" w:bidi="hi-IN"/>
    </w:rPr>
  </w:style>
  <w:style w:type="character" w:customStyle="1" w:styleId="BodyTextChar">
    <w:name w:val="Body Text Char"/>
    <w:rsid w:val="00125C4E"/>
    <w:rPr>
      <w:rFonts w:cs="Times New Roman"/>
      <w:sz w:val="20"/>
      <w:szCs w:val="20"/>
      <w:lang w:eastAsia="hi-IN" w:bidi="hi-IN"/>
    </w:rPr>
  </w:style>
  <w:style w:type="character" w:customStyle="1" w:styleId="FooterChar">
    <w:name w:val="Footer Char"/>
    <w:rsid w:val="00125C4E"/>
    <w:rPr>
      <w:rFonts w:cs="Times New Roman"/>
      <w:sz w:val="20"/>
      <w:szCs w:val="20"/>
      <w:lang w:eastAsia="hi-IN" w:bidi="hi-IN"/>
    </w:rPr>
  </w:style>
  <w:style w:type="character" w:styleId="PageNumber">
    <w:name w:val="page number"/>
    <w:rsid w:val="00125C4E"/>
    <w:rPr>
      <w:rFonts w:cs="Times New Roman"/>
      <w:lang w:eastAsia="hi-IN" w:bidi="hi-IN"/>
    </w:rPr>
  </w:style>
  <w:style w:type="character" w:customStyle="1" w:styleId="TitleChar">
    <w:name w:val="Title Char"/>
    <w:rsid w:val="00125C4E"/>
    <w:rPr>
      <w:rFonts w:ascii="Cambria" w:hAnsi="Cambria" w:cs="Cambria"/>
      <w:b/>
      <w:bCs/>
      <w:sz w:val="32"/>
      <w:szCs w:val="32"/>
      <w:lang w:eastAsia="hi-IN" w:bidi="hi-IN"/>
    </w:rPr>
  </w:style>
  <w:style w:type="character" w:customStyle="1" w:styleId="Internetlink">
    <w:name w:val="Internet link"/>
    <w:rsid w:val="00125C4E"/>
    <w:rPr>
      <w:rFonts w:cs="Times New Roman"/>
      <w:color w:val="0000FF"/>
      <w:u w:val="single"/>
      <w:lang w:eastAsia="hi-IN" w:bidi="hi-IN"/>
    </w:rPr>
  </w:style>
  <w:style w:type="character" w:customStyle="1" w:styleId="WW-Internetlink">
    <w:name w:val="WW-Internet link"/>
    <w:rsid w:val="00125C4E"/>
    <w:rPr>
      <w:color w:val="000080"/>
      <w:u w:val="single"/>
    </w:rPr>
  </w:style>
  <w:style w:type="character" w:styleId="FollowedHyperlink">
    <w:name w:val="FollowedHyperlink"/>
    <w:rsid w:val="00125C4E"/>
    <w:rPr>
      <w:color w:val="800000"/>
      <w:u w:val="single"/>
    </w:rPr>
  </w:style>
  <w:style w:type="character" w:customStyle="1" w:styleId="NumberingSymbols">
    <w:name w:val="Numbering Symbols"/>
    <w:rsid w:val="00125C4E"/>
  </w:style>
  <w:style w:type="character" w:customStyle="1" w:styleId="WW-Internetlink1">
    <w:name w:val="WW-Internet link1"/>
    <w:rsid w:val="00125C4E"/>
    <w:rPr>
      <w:color w:val="000080"/>
      <w:u w:val="single"/>
    </w:rPr>
  </w:style>
  <w:style w:type="character" w:customStyle="1" w:styleId="Internetlink1">
    <w:name w:val="Internet link1"/>
    <w:rsid w:val="00125C4E"/>
    <w:rPr>
      <w:color w:val="000080"/>
      <w:u w:val="single"/>
    </w:rPr>
  </w:style>
  <w:style w:type="character" w:styleId="Hyperlink">
    <w:name w:val="Hyperlink"/>
    <w:rsid w:val="00125C4E"/>
    <w:rPr>
      <w:rFonts w:cs="Times New Roman"/>
      <w:color w:val="0000FF"/>
      <w:u w:val="single"/>
    </w:rPr>
  </w:style>
  <w:style w:type="paragraph" w:customStyle="1" w:styleId="Heading">
    <w:name w:val="Heading"/>
    <w:basedOn w:val="Normal"/>
    <w:next w:val="BodyText"/>
    <w:rsid w:val="00125C4E"/>
    <w:pPr>
      <w:keepNext/>
      <w:spacing w:before="240" w:after="120"/>
    </w:pPr>
    <w:rPr>
      <w:rFonts w:ascii="Arial" w:eastAsia="SimSun" w:hAnsi="Arial" w:cs="Arial"/>
      <w:sz w:val="28"/>
      <w:szCs w:val="28"/>
    </w:rPr>
  </w:style>
  <w:style w:type="paragraph" w:styleId="BodyText">
    <w:name w:val="Body Text"/>
    <w:basedOn w:val="Normal"/>
    <w:rsid w:val="00125C4E"/>
    <w:rPr>
      <w:sz w:val="24"/>
      <w:szCs w:val="24"/>
    </w:rPr>
  </w:style>
  <w:style w:type="paragraph" w:styleId="List">
    <w:name w:val="List"/>
    <w:basedOn w:val="BodyText"/>
    <w:rsid w:val="00125C4E"/>
  </w:style>
  <w:style w:type="paragraph" w:styleId="Caption">
    <w:name w:val="caption"/>
    <w:basedOn w:val="Normal"/>
    <w:qFormat/>
    <w:rsid w:val="00125C4E"/>
    <w:pPr>
      <w:spacing w:before="120" w:after="120"/>
    </w:pPr>
    <w:rPr>
      <w:i/>
      <w:iCs/>
      <w:sz w:val="24"/>
      <w:szCs w:val="24"/>
    </w:rPr>
  </w:style>
  <w:style w:type="paragraph" w:customStyle="1" w:styleId="Index">
    <w:name w:val="Index"/>
    <w:basedOn w:val="Normal"/>
    <w:rsid w:val="00125C4E"/>
  </w:style>
  <w:style w:type="paragraph" w:customStyle="1" w:styleId="WW-caption">
    <w:name w:val="WW-caption"/>
    <w:basedOn w:val="Normal"/>
    <w:rsid w:val="00125C4E"/>
    <w:pPr>
      <w:spacing w:before="120" w:after="120"/>
    </w:pPr>
    <w:rPr>
      <w:i/>
      <w:iCs/>
      <w:sz w:val="24"/>
      <w:szCs w:val="24"/>
    </w:rPr>
  </w:style>
  <w:style w:type="paragraph" w:customStyle="1" w:styleId="WW-caption1">
    <w:name w:val="WW-caption1"/>
    <w:basedOn w:val="Normal"/>
    <w:rsid w:val="00125C4E"/>
    <w:pPr>
      <w:spacing w:before="120" w:after="120"/>
    </w:pPr>
    <w:rPr>
      <w:i/>
      <w:iCs/>
      <w:sz w:val="24"/>
      <w:szCs w:val="24"/>
    </w:rPr>
  </w:style>
  <w:style w:type="paragraph" w:styleId="Footer">
    <w:name w:val="footer"/>
    <w:basedOn w:val="Normal"/>
    <w:rsid w:val="00125C4E"/>
    <w:pPr>
      <w:tabs>
        <w:tab w:val="center" w:pos="4320"/>
        <w:tab w:val="right" w:pos="8640"/>
      </w:tabs>
    </w:pPr>
  </w:style>
  <w:style w:type="paragraph" w:styleId="Title">
    <w:name w:val="Title"/>
    <w:basedOn w:val="Normal"/>
    <w:next w:val="Subtitle"/>
    <w:qFormat/>
    <w:rsid w:val="00125C4E"/>
    <w:pPr>
      <w:jc w:val="center"/>
    </w:pPr>
    <w:rPr>
      <w:b/>
      <w:bCs/>
      <w:sz w:val="24"/>
      <w:szCs w:val="24"/>
      <w:lang w:val="en-CA"/>
    </w:rPr>
  </w:style>
  <w:style w:type="paragraph" w:styleId="Subtitle">
    <w:name w:val="Subtitle"/>
    <w:basedOn w:val="Heading"/>
    <w:next w:val="BodyText"/>
    <w:qFormat/>
    <w:rsid w:val="00125C4E"/>
    <w:pPr>
      <w:jc w:val="center"/>
    </w:pPr>
    <w:rPr>
      <w:i/>
      <w:iCs/>
    </w:rPr>
  </w:style>
  <w:style w:type="paragraph" w:customStyle="1" w:styleId="WW-footer">
    <w:name w:val="WW-footer"/>
    <w:basedOn w:val="Normal"/>
    <w:rsid w:val="00125C4E"/>
    <w:pPr>
      <w:tabs>
        <w:tab w:val="center" w:pos="4680"/>
        <w:tab w:val="right" w:pos="9360"/>
      </w:tabs>
    </w:pPr>
  </w:style>
  <w:style w:type="paragraph" w:customStyle="1" w:styleId="WW-footer1">
    <w:name w:val="WW-footer1"/>
    <w:basedOn w:val="Normal"/>
    <w:rsid w:val="00125C4E"/>
    <w:pPr>
      <w:tabs>
        <w:tab w:val="center" w:pos="4320"/>
        <w:tab w:val="right" w:pos="8640"/>
      </w:tabs>
    </w:pPr>
  </w:style>
  <w:style w:type="paragraph" w:customStyle="1" w:styleId="WW-footer12">
    <w:name w:val="WW-footer12"/>
    <w:basedOn w:val="Normal"/>
    <w:rsid w:val="00125C4E"/>
    <w:pPr>
      <w:tabs>
        <w:tab w:val="center" w:pos="4320"/>
        <w:tab w:val="right" w:pos="8640"/>
      </w:tabs>
    </w:pPr>
  </w:style>
  <w:style w:type="paragraph" w:customStyle="1" w:styleId="Framecontents">
    <w:name w:val="Frame contents"/>
    <w:basedOn w:val="BodyText"/>
    <w:rsid w:val="00125C4E"/>
  </w:style>
  <w:style w:type="paragraph" w:styleId="Header">
    <w:name w:val="header"/>
    <w:basedOn w:val="Normal"/>
    <w:rsid w:val="00125C4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sguatemal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zeaus@psac-afpc.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tsguatemala@gmail.com" TargetMode="External"/><Relationship Id="rId4" Type="http://schemas.openxmlformats.org/officeDocument/2006/relationships/webSettings" Target="webSettings.xml"/><Relationship Id="rId9" Type="http://schemas.openxmlformats.org/officeDocument/2006/relationships/hyperlink" Target="mailto:bezeaus@psac-afp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Tatamagouche Centre “Breaking the Silence”</vt:lpstr>
    </vt:vector>
  </TitlesOfParts>
  <Company>Hewlett-Packard Company</Company>
  <LinksUpToDate>false</LinksUpToDate>
  <CharactersWithSpaces>4332</CharactersWithSpaces>
  <SharedDoc>false</SharedDoc>
  <HLinks>
    <vt:vector size="6" baseType="variant">
      <vt:variant>
        <vt:i4>7471170</vt:i4>
      </vt:variant>
      <vt:variant>
        <vt:i4>0</vt:i4>
      </vt:variant>
      <vt:variant>
        <vt:i4>0</vt:i4>
      </vt:variant>
      <vt:variant>
        <vt:i4>5</vt:i4>
      </vt:variant>
      <vt:variant>
        <vt:lpwstr>mailto:btsmaritimes@gmail.com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Tatamagouche Centre “Breaking the Silence”</dc:title>
  <dc:creator>Wyanne</dc:creator>
  <cp:lastModifiedBy>Sebastien Bezeau</cp:lastModifiedBy>
  <cp:revision>4</cp:revision>
  <cp:lastPrinted>2008-04-17T12:57:00Z</cp:lastPrinted>
  <dcterms:created xsi:type="dcterms:W3CDTF">2016-02-03T15:06:00Z</dcterms:created>
  <dcterms:modified xsi:type="dcterms:W3CDTF">2016-02-16T11:12:00Z</dcterms:modified>
</cp:coreProperties>
</file>